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DF3C5" w14:textId="47088290" w:rsidR="009F422B" w:rsidRDefault="00B65F48">
      <w:pPr>
        <w:spacing w:before="5" w:line="100" w:lineRule="exact"/>
        <w:rPr>
          <w:sz w:val="10"/>
          <w:szCs w:val="10"/>
        </w:rPr>
      </w:pPr>
      <w:r w:rsidRPr="00B65F48">
        <w:rPr>
          <w:rFonts w:ascii="Futura Medium" w:hAnsi="Futura Medium" w:cs="Futura Medium"/>
          <w:noProof/>
        </w:rPr>
        <w:drawing>
          <wp:anchor distT="0" distB="0" distL="114300" distR="114300" simplePos="0" relativeHeight="251654144" behindDoc="1" locked="0" layoutInCell="1" allowOverlap="1" wp14:anchorId="1DE1C969" wp14:editId="6EFF85B5">
            <wp:simplePos x="0" y="0"/>
            <wp:positionH relativeFrom="page">
              <wp:posOffset>7026275</wp:posOffset>
            </wp:positionH>
            <wp:positionV relativeFrom="page">
              <wp:posOffset>228850</wp:posOffset>
            </wp:positionV>
            <wp:extent cx="2706370" cy="2057400"/>
            <wp:effectExtent l="0" t="0" r="1143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6370" cy="2057400"/>
                    </a:xfrm>
                    <a:prstGeom prst="rect">
                      <a:avLst/>
                    </a:prstGeom>
                    <a:noFill/>
                  </pic:spPr>
                </pic:pic>
              </a:graphicData>
            </a:graphic>
            <wp14:sizeRelH relativeFrom="page">
              <wp14:pctWidth>0</wp14:pctWidth>
            </wp14:sizeRelH>
            <wp14:sizeRelV relativeFrom="page">
              <wp14:pctHeight>0</wp14:pctHeight>
            </wp14:sizeRelV>
          </wp:anchor>
        </w:drawing>
      </w:r>
      <w:r w:rsidR="00D004FB">
        <w:rPr>
          <w:noProof/>
        </w:rPr>
        <w:drawing>
          <wp:anchor distT="0" distB="0" distL="114300" distR="114300" simplePos="0" relativeHeight="251669504" behindDoc="1" locked="0" layoutInCell="1" allowOverlap="1" wp14:anchorId="302B8342" wp14:editId="60B5DE57">
            <wp:simplePos x="0" y="0"/>
            <wp:positionH relativeFrom="column">
              <wp:posOffset>149100</wp:posOffset>
            </wp:positionH>
            <wp:positionV relativeFrom="paragraph">
              <wp:posOffset>-56989</wp:posOffset>
            </wp:positionV>
            <wp:extent cx="2908802" cy="1939201"/>
            <wp:effectExtent l="355600" t="355600" r="342900" b="347345"/>
            <wp:wrapNone/>
            <wp:docPr id="13" name="Picture 13" descr="/Volumes/Hunter's External Hardrive/2018-19/Men's Basketball/MBB vs SOSU/DSC_6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olumes/Hunter's External Hardrive/2018-19/Men's Basketball/MBB vs SOSU/DSC_69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8802" cy="1939201"/>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301DC726" w14:textId="287678A7" w:rsidR="009F422B" w:rsidRDefault="00896CC2">
      <w:pPr>
        <w:ind w:left="146"/>
        <w:sectPr w:rsidR="009F422B">
          <w:pgSz w:w="15840" w:h="12240" w:orient="landscape"/>
          <w:pgMar w:top="620" w:right="300" w:bottom="0" w:left="200" w:header="720" w:footer="720" w:gutter="0"/>
          <w:cols w:space="720"/>
        </w:sectPr>
      </w:pPr>
      <w:r>
        <w:pict w14:anchorId="679D1162">
          <v:group id="_x0000_s1056" style="position:absolute;left:0;text-align:left;margin-left:288.95pt;margin-top:.2pt;width:54pt;height:54pt;z-index:-251665408;mso-position-horizontal-relative:page" coordorigin="5779,5" coordsize="1080,1080">
            <v:shape id="_x0000_s1057" style="position:absolute;left:5779;top:5;width:1080;height:1080" coordorigin="5779,5" coordsize="1080,1080" path="m5779,1085r1080,l6859,5,5779,5r,1080xe" filled="f" strokecolor="silver" strokeweight=".96pt">
              <v:stroke dashstyle="longDash"/>
              <v:path arrowok="t"/>
            </v:shape>
            <w10:wrap anchorx="page"/>
          </v:group>
        </w:pict>
      </w:r>
      <w:r>
        <w:pict w14:anchorId="0FB0C607">
          <v:shapetype id="_x0000_t202" coordsize="21600,21600" o:spt="202" path="m,l,21600r21600,l21600,xe">
            <v:stroke joinstyle="miter"/>
            <v:path gradientshapeok="t" o:connecttype="rect"/>
          </v:shapetype>
          <v:shape id="_x0000_s1055" type="#_x0000_t202" style="position:absolute;left:0;text-align:left;margin-left:299.95pt;margin-top:10.95pt;width:31.5pt;height:32.7pt;z-index:-251659264;mso-position-horizontal-relative:page;mso-position-vertical-relative:text" filled="f" stroked="f">
            <v:textbox style="layout-flow:vertical;mso-layout-flow-alt:bottom-to-top" inset="0,0,0,0">
              <w:txbxContent>
                <w:p w14:paraId="3C454EBB" w14:textId="77777777" w:rsidR="009F422B" w:rsidRDefault="00377DA4">
                  <w:pPr>
                    <w:spacing w:before="4" w:line="253" w:lineRule="auto"/>
                    <w:ind w:left="5" w:right="5" w:firstLine="3"/>
                    <w:jc w:val="center"/>
                    <w:rPr>
                      <w:rFonts w:ascii="Arial" w:eastAsia="Arial" w:hAnsi="Arial" w:cs="Arial"/>
                      <w:sz w:val="17"/>
                      <w:szCs w:val="17"/>
                    </w:rPr>
                  </w:pPr>
                  <w:r>
                    <w:rPr>
                      <w:rFonts w:ascii="Arial" w:eastAsia="Arial" w:hAnsi="Arial" w:cs="Arial"/>
                      <w:color w:val="4D4D4D"/>
                      <w:spacing w:val="2"/>
                      <w:w w:val="104"/>
                      <w:sz w:val="17"/>
                      <w:szCs w:val="17"/>
                    </w:rPr>
                    <w:t>PLAC</w:t>
                  </w:r>
                  <w:r>
                    <w:rPr>
                      <w:rFonts w:ascii="Arial" w:eastAsia="Arial" w:hAnsi="Arial" w:cs="Arial"/>
                      <w:color w:val="4D4D4D"/>
                      <w:w w:val="104"/>
                      <w:sz w:val="17"/>
                      <w:szCs w:val="17"/>
                    </w:rPr>
                    <w:t xml:space="preserve">E </w:t>
                  </w:r>
                  <w:r>
                    <w:rPr>
                      <w:rFonts w:ascii="Arial" w:eastAsia="Arial" w:hAnsi="Arial" w:cs="Arial"/>
                      <w:color w:val="4D4D4D"/>
                      <w:spacing w:val="2"/>
                      <w:w w:val="104"/>
                      <w:sz w:val="17"/>
                      <w:szCs w:val="17"/>
                    </w:rPr>
                    <w:t>S</w:t>
                  </w:r>
                  <w:r>
                    <w:rPr>
                      <w:rFonts w:ascii="Arial" w:eastAsia="Arial" w:hAnsi="Arial" w:cs="Arial"/>
                      <w:color w:val="4D4D4D"/>
                      <w:spacing w:val="-1"/>
                      <w:w w:val="104"/>
                      <w:sz w:val="17"/>
                      <w:szCs w:val="17"/>
                    </w:rPr>
                    <w:t>T</w:t>
                  </w:r>
                  <w:r>
                    <w:rPr>
                      <w:rFonts w:ascii="Arial" w:eastAsia="Arial" w:hAnsi="Arial" w:cs="Arial"/>
                      <w:color w:val="4D4D4D"/>
                      <w:spacing w:val="4"/>
                      <w:w w:val="104"/>
                      <w:sz w:val="17"/>
                      <w:szCs w:val="17"/>
                    </w:rPr>
                    <w:t>A</w:t>
                  </w:r>
                  <w:r>
                    <w:rPr>
                      <w:rFonts w:ascii="Arial" w:eastAsia="Arial" w:hAnsi="Arial" w:cs="Arial"/>
                      <w:color w:val="4D4D4D"/>
                      <w:spacing w:val="-2"/>
                      <w:w w:val="104"/>
                      <w:sz w:val="17"/>
                      <w:szCs w:val="17"/>
                    </w:rPr>
                    <w:t>M</w:t>
                  </w:r>
                  <w:r>
                    <w:rPr>
                      <w:rFonts w:ascii="Arial" w:eastAsia="Arial" w:hAnsi="Arial" w:cs="Arial"/>
                      <w:color w:val="4D4D4D"/>
                      <w:w w:val="104"/>
                      <w:sz w:val="17"/>
                      <w:szCs w:val="17"/>
                    </w:rPr>
                    <w:t xml:space="preserve">P </w:t>
                  </w:r>
                  <w:r>
                    <w:rPr>
                      <w:rFonts w:ascii="Arial" w:eastAsia="Arial" w:hAnsi="Arial" w:cs="Arial"/>
                      <w:color w:val="4D4D4D"/>
                      <w:spacing w:val="2"/>
                      <w:w w:val="104"/>
                      <w:sz w:val="17"/>
                      <w:szCs w:val="17"/>
                    </w:rPr>
                    <w:t>HE</w:t>
                  </w:r>
                  <w:r>
                    <w:rPr>
                      <w:rFonts w:ascii="Arial" w:eastAsia="Arial" w:hAnsi="Arial" w:cs="Arial"/>
                      <w:color w:val="4D4D4D"/>
                      <w:spacing w:val="1"/>
                      <w:w w:val="104"/>
                      <w:sz w:val="17"/>
                      <w:szCs w:val="17"/>
                    </w:rPr>
                    <w:t>R</w:t>
                  </w:r>
                  <w:r>
                    <w:rPr>
                      <w:rFonts w:ascii="Arial" w:eastAsia="Arial" w:hAnsi="Arial" w:cs="Arial"/>
                      <w:color w:val="4D4D4D"/>
                      <w:w w:val="104"/>
                      <w:sz w:val="17"/>
                      <w:szCs w:val="17"/>
                    </w:rPr>
                    <w:t>E</w:t>
                  </w:r>
                </w:p>
              </w:txbxContent>
            </v:textbox>
            <w10:wrap anchorx="page"/>
          </v:shape>
        </w:pict>
      </w:r>
    </w:p>
    <w:p w14:paraId="016DDCF1" w14:textId="77777777" w:rsidR="009F422B" w:rsidRDefault="009F422B">
      <w:pPr>
        <w:spacing w:line="200" w:lineRule="exact"/>
      </w:pPr>
    </w:p>
    <w:p w14:paraId="5A1C8A69" w14:textId="6FDE576F" w:rsidR="00D004FB" w:rsidRDefault="00D004FB" w:rsidP="00D004FB">
      <w:pPr>
        <w:spacing w:line="200" w:lineRule="exact"/>
      </w:pPr>
    </w:p>
    <w:p w14:paraId="748AB9D0" w14:textId="77777777" w:rsidR="00D004FB" w:rsidRPr="00D004FB" w:rsidRDefault="00D004FB" w:rsidP="00D004FB">
      <w:pPr>
        <w:spacing w:line="200" w:lineRule="exact"/>
      </w:pPr>
    </w:p>
    <w:p w14:paraId="13F6D416" w14:textId="77777777" w:rsidR="00D004FB" w:rsidRDefault="00D004FB" w:rsidP="00F47DC0">
      <w:pPr>
        <w:spacing w:line="379" w:lineRule="auto"/>
        <w:ind w:left="146" w:right="258"/>
        <w:rPr>
          <w:rFonts w:ascii="Arial" w:eastAsia="Arial" w:hAnsi="Arial" w:cs="Arial"/>
          <w:spacing w:val="13"/>
          <w:sz w:val="19"/>
          <w:szCs w:val="19"/>
        </w:rPr>
      </w:pPr>
    </w:p>
    <w:p w14:paraId="7F32FFB8" w14:textId="77777777" w:rsidR="00D004FB" w:rsidRDefault="00D004FB" w:rsidP="00F47DC0">
      <w:pPr>
        <w:spacing w:line="379" w:lineRule="auto"/>
        <w:ind w:left="146" w:right="258"/>
        <w:rPr>
          <w:rFonts w:ascii="Arial" w:eastAsia="Arial" w:hAnsi="Arial" w:cs="Arial"/>
          <w:spacing w:val="13"/>
          <w:sz w:val="19"/>
          <w:szCs w:val="19"/>
        </w:rPr>
      </w:pPr>
    </w:p>
    <w:p w14:paraId="62892ABB" w14:textId="77777777" w:rsidR="00D004FB" w:rsidRDefault="00D004FB" w:rsidP="00F47DC0">
      <w:pPr>
        <w:spacing w:line="379" w:lineRule="auto"/>
        <w:ind w:left="146" w:right="258"/>
        <w:rPr>
          <w:rFonts w:ascii="Arial" w:eastAsia="Arial" w:hAnsi="Arial" w:cs="Arial"/>
          <w:spacing w:val="13"/>
          <w:sz w:val="19"/>
          <w:szCs w:val="19"/>
        </w:rPr>
      </w:pPr>
    </w:p>
    <w:p w14:paraId="43392F8F" w14:textId="77777777" w:rsidR="00D004FB" w:rsidRDefault="00D004FB" w:rsidP="00F47DC0">
      <w:pPr>
        <w:spacing w:line="379" w:lineRule="auto"/>
        <w:ind w:left="146" w:right="258"/>
        <w:rPr>
          <w:rFonts w:ascii="Arial" w:eastAsia="Arial" w:hAnsi="Arial" w:cs="Arial"/>
          <w:spacing w:val="13"/>
          <w:sz w:val="19"/>
          <w:szCs w:val="19"/>
        </w:rPr>
      </w:pPr>
    </w:p>
    <w:p w14:paraId="5221B818" w14:textId="77777777" w:rsidR="00D004FB" w:rsidRDefault="00D004FB" w:rsidP="00F47DC0">
      <w:pPr>
        <w:spacing w:line="379" w:lineRule="auto"/>
        <w:ind w:left="146" w:right="258"/>
        <w:rPr>
          <w:rFonts w:ascii="Arial" w:eastAsia="Arial" w:hAnsi="Arial" w:cs="Arial"/>
          <w:spacing w:val="13"/>
          <w:sz w:val="19"/>
          <w:szCs w:val="19"/>
        </w:rPr>
      </w:pPr>
    </w:p>
    <w:p w14:paraId="07663F78" w14:textId="77777777" w:rsidR="00D004FB" w:rsidRDefault="00D004FB" w:rsidP="00F47DC0">
      <w:pPr>
        <w:spacing w:line="379" w:lineRule="auto"/>
        <w:ind w:left="146" w:right="258"/>
        <w:rPr>
          <w:rFonts w:ascii="Arial" w:eastAsia="Arial" w:hAnsi="Arial" w:cs="Arial"/>
          <w:spacing w:val="13"/>
          <w:sz w:val="19"/>
          <w:szCs w:val="19"/>
        </w:rPr>
      </w:pPr>
    </w:p>
    <w:p w14:paraId="789DA313" w14:textId="77777777" w:rsidR="00D004FB" w:rsidRDefault="00D004FB" w:rsidP="00F47DC0">
      <w:pPr>
        <w:spacing w:line="379" w:lineRule="auto"/>
        <w:ind w:left="146" w:right="258"/>
        <w:rPr>
          <w:rFonts w:ascii="Arial" w:eastAsia="Arial" w:hAnsi="Arial" w:cs="Arial"/>
          <w:spacing w:val="13"/>
          <w:sz w:val="19"/>
          <w:szCs w:val="19"/>
        </w:rPr>
      </w:pPr>
    </w:p>
    <w:p w14:paraId="19BFA43F" w14:textId="2B2F6CE6" w:rsidR="009F422B" w:rsidRDefault="00F47DC0" w:rsidP="00F47DC0">
      <w:pPr>
        <w:spacing w:line="379" w:lineRule="auto"/>
        <w:ind w:left="146" w:right="258"/>
        <w:rPr>
          <w:rFonts w:ascii="Arial" w:eastAsia="Arial" w:hAnsi="Arial" w:cs="Arial"/>
          <w:w w:val="103"/>
          <w:sz w:val="19"/>
          <w:szCs w:val="19"/>
        </w:rPr>
      </w:pPr>
      <w:r>
        <w:rPr>
          <w:rFonts w:ascii="Arial" w:eastAsia="Arial" w:hAnsi="Arial" w:cs="Arial"/>
          <w:spacing w:val="13"/>
          <w:sz w:val="19"/>
          <w:szCs w:val="19"/>
        </w:rPr>
        <w:t xml:space="preserve">“The facilitation of our summer basketball camps is one of our favorite components of our program. </w:t>
      </w:r>
      <w:r>
        <w:rPr>
          <w:rFonts w:ascii="Arial" w:eastAsia="Arial" w:hAnsi="Arial" w:cs="Arial"/>
          <w:spacing w:val="5"/>
          <w:sz w:val="19"/>
          <w:szCs w:val="19"/>
        </w:rPr>
        <w:t>Our camps</w:t>
      </w:r>
      <w:r w:rsidR="00377DA4">
        <w:rPr>
          <w:rFonts w:ascii="Arial" w:eastAsia="Arial" w:hAnsi="Arial" w:cs="Arial"/>
          <w:spacing w:val="10"/>
          <w:sz w:val="19"/>
          <w:szCs w:val="19"/>
        </w:rPr>
        <w:t xml:space="preserve"> </w:t>
      </w:r>
      <w:r w:rsidR="00377DA4">
        <w:rPr>
          <w:rFonts w:ascii="Arial" w:eastAsia="Arial" w:hAnsi="Arial" w:cs="Arial"/>
          <w:spacing w:val="2"/>
          <w:sz w:val="19"/>
          <w:szCs w:val="19"/>
        </w:rPr>
        <w:t>h</w:t>
      </w:r>
      <w:r w:rsidR="00377DA4">
        <w:rPr>
          <w:rFonts w:ascii="Arial" w:eastAsia="Arial" w:hAnsi="Arial" w:cs="Arial"/>
          <w:spacing w:val="3"/>
          <w:sz w:val="19"/>
          <w:szCs w:val="19"/>
        </w:rPr>
        <w:t>a</w:t>
      </w:r>
      <w:r w:rsidR="00377DA4">
        <w:rPr>
          <w:rFonts w:ascii="Arial" w:eastAsia="Arial" w:hAnsi="Arial" w:cs="Arial"/>
          <w:spacing w:val="1"/>
          <w:sz w:val="19"/>
          <w:szCs w:val="19"/>
        </w:rPr>
        <w:t>v</w:t>
      </w:r>
      <w:r w:rsidR="00377DA4">
        <w:rPr>
          <w:rFonts w:ascii="Arial" w:eastAsia="Arial" w:hAnsi="Arial" w:cs="Arial"/>
          <w:sz w:val="19"/>
          <w:szCs w:val="19"/>
        </w:rPr>
        <w:t>e</w:t>
      </w:r>
      <w:r w:rsidR="00377DA4">
        <w:rPr>
          <w:rFonts w:ascii="Arial" w:eastAsia="Arial" w:hAnsi="Arial" w:cs="Arial"/>
          <w:spacing w:val="15"/>
          <w:sz w:val="19"/>
          <w:szCs w:val="19"/>
        </w:rPr>
        <w:t xml:space="preserve"> </w:t>
      </w:r>
      <w:r w:rsidR="00377DA4">
        <w:rPr>
          <w:rFonts w:ascii="Arial" w:eastAsia="Arial" w:hAnsi="Arial" w:cs="Arial"/>
          <w:spacing w:val="2"/>
          <w:w w:val="103"/>
          <w:sz w:val="19"/>
          <w:szCs w:val="19"/>
        </w:rPr>
        <w:t>g</w:t>
      </w:r>
      <w:r w:rsidR="00377DA4">
        <w:rPr>
          <w:rFonts w:ascii="Arial" w:eastAsia="Arial" w:hAnsi="Arial" w:cs="Arial"/>
          <w:spacing w:val="1"/>
          <w:w w:val="103"/>
          <w:sz w:val="19"/>
          <w:szCs w:val="19"/>
        </w:rPr>
        <w:t>r</w:t>
      </w:r>
      <w:r w:rsidR="00377DA4">
        <w:rPr>
          <w:rFonts w:ascii="Arial" w:eastAsia="Arial" w:hAnsi="Arial" w:cs="Arial"/>
          <w:spacing w:val="4"/>
          <w:w w:val="103"/>
          <w:sz w:val="19"/>
          <w:szCs w:val="19"/>
        </w:rPr>
        <w:t>o</w:t>
      </w:r>
      <w:r w:rsidR="00377DA4">
        <w:rPr>
          <w:rFonts w:ascii="Arial" w:eastAsia="Arial" w:hAnsi="Arial" w:cs="Arial"/>
          <w:w w:val="103"/>
          <w:sz w:val="19"/>
          <w:szCs w:val="19"/>
        </w:rPr>
        <w:t>wn</w:t>
      </w:r>
      <w:r w:rsidR="006D6C0C">
        <w:rPr>
          <w:rFonts w:ascii="Arial" w:eastAsia="Arial" w:hAnsi="Arial" w:cs="Arial"/>
          <w:w w:val="103"/>
          <w:sz w:val="19"/>
          <w:szCs w:val="19"/>
        </w:rPr>
        <w:t xml:space="preserve"> exponentially and we are excited to return to the offering of basketball camps over the summer</w:t>
      </w:r>
      <w:r>
        <w:rPr>
          <w:rFonts w:ascii="Arial" w:eastAsia="Arial" w:hAnsi="Arial" w:cs="Arial"/>
          <w:sz w:val="19"/>
          <w:szCs w:val="19"/>
        </w:rPr>
        <w:t xml:space="preserve">. </w:t>
      </w:r>
      <w:r>
        <w:rPr>
          <w:rFonts w:ascii="Arial" w:eastAsia="Arial" w:hAnsi="Arial" w:cs="Arial"/>
          <w:spacing w:val="3"/>
          <w:sz w:val="19"/>
          <w:szCs w:val="19"/>
        </w:rPr>
        <w:t>O</w:t>
      </w:r>
      <w:r>
        <w:rPr>
          <w:rFonts w:ascii="Arial" w:eastAsia="Arial" w:hAnsi="Arial" w:cs="Arial"/>
          <w:spacing w:val="2"/>
          <w:sz w:val="19"/>
          <w:szCs w:val="19"/>
        </w:rPr>
        <w:t>u</w:t>
      </w:r>
      <w:r>
        <w:rPr>
          <w:rFonts w:ascii="Arial" w:eastAsia="Arial" w:hAnsi="Arial" w:cs="Arial"/>
          <w:sz w:val="19"/>
          <w:szCs w:val="19"/>
        </w:rPr>
        <w:t xml:space="preserve">r </w:t>
      </w:r>
      <w:r>
        <w:rPr>
          <w:rFonts w:ascii="Arial" w:eastAsia="Arial" w:hAnsi="Arial" w:cs="Arial"/>
          <w:spacing w:val="1"/>
          <w:sz w:val="19"/>
          <w:szCs w:val="19"/>
        </w:rPr>
        <w:t>st</w:t>
      </w:r>
      <w:r>
        <w:rPr>
          <w:rFonts w:ascii="Arial" w:eastAsia="Arial" w:hAnsi="Arial" w:cs="Arial"/>
          <w:spacing w:val="2"/>
          <w:sz w:val="19"/>
          <w:szCs w:val="19"/>
        </w:rPr>
        <w:t>af</w:t>
      </w:r>
      <w:r>
        <w:rPr>
          <w:rFonts w:ascii="Arial" w:eastAsia="Arial" w:hAnsi="Arial" w:cs="Arial"/>
          <w:sz w:val="19"/>
          <w:szCs w:val="19"/>
        </w:rPr>
        <w:t>f</w:t>
      </w:r>
      <w:r>
        <w:rPr>
          <w:rFonts w:ascii="Arial" w:eastAsia="Arial" w:hAnsi="Arial" w:cs="Arial"/>
          <w:spacing w:val="2"/>
          <w:sz w:val="19"/>
          <w:szCs w:val="19"/>
        </w:rPr>
        <w:t xml:space="preserve"> a</w:t>
      </w:r>
      <w:r>
        <w:rPr>
          <w:rFonts w:ascii="Arial" w:eastAsia="Arial" w:hAnsi="Arial" w:cs="Arial"/>
          <w:spacing w:val="1"/>
          <w:sz w:val="19"/>
          <w:szCs w:val="19"/>
        </w:rPr>
        <w:t>n</w:t>
      </w:r>
      <w:r>
        <w:rPr>
          <w:rFonts w:ascii="Arial" w:eastAsia="Arial" w:hAnsi="Arial" w:cs="Arial"/>
          <w:sz w:val="19"/>
          <w:szCs w:val="19"/>
        </w:rPr>
        <w:t>d</w:t>
      </w:r>
      <w:r>
        <w:rPr>
          <w:rFonts w:ascii="Arial" w:eastAsia="Arial" w:hAnsi="Arial" w:cs="Arial"/>
          <w:spacing w:val="1"/>
          <w:sz w:val="19"/>
          <w:szCs w:val="19"/>
        </w:rPr>
        <w:t xml:space="preserve"> </w:t>
      </w:r>
      <w:r>
        <w:rPr>
          <w:rFonts w:ascii="Arial" w:eastAsia="Arial" w:hAnsi="Arial" w:cs="Arial"/>
          <w:spacing w:val="1"/>
          <w:w w:val="103"/>
          <w:sz w:val="19"/>
          <w:szCs w:val="19"/>
        </w:rPr>
        <w:t>p</w:t>
      </w:r>
      <w:r>
        <w:rPr>
          <w:rFonts w:ascii="Arial" w:eastAsia="Arial" w:hAnsi="Arial" w:cs="Arial"/>
          <w:w w:val="103"/>
          <w:sz w:val="19"/>
          <w:szCs w:val="19"/>
        </w:rPr>
        <w:t>l</w:t>
      </w:r>
      <w:r>
        <w:rPr>
          <w:rFonts w:ascii="Arial" w:eastAsia="Arial" w:hAnsi="Arial" w:cs="Arial"/>
          <w:spacing w:val="6"/>
          <w:w w:val="103"/>
          <w:sz w:val="19"/>
          <w:szCs w:val="19"/>
        </w:rPr>
        <w:t>a</w:t>
      </w:r>
      <w:r>
        <w:rPr>
          <w:rFonts w:ascii="Arial" w:eastAsia="Arial" w:hAnsi="Arial" w:cs="Arial"/>
          <w:spacing w:val="-2"/>
          <w:w w:val="103"/>
          <w:sz w:val="19"/>
          <w:szCs w:val="19"/>
        </w:rPr>
        <w:t>y</w:t>
      </w:r>
      <w:r>
        <w:rPr>
          <w:rFonts w:ascii="Arial" w:eastAsia="Arial" w:hAnsi="Arial" w:cs="Arial"/>
          <w:spacing w:val="2"/>
          <w:w w:val="103"/>
          <w:sz w:val="19"/>
          <w:szCs w:val="19"/>
        </w:rPr>
        <w:t>e</w:t>
      </w:r>
      <w:r>
        <w:rPr>
          <w:rFonts w:ascii="Arial" w:eastAsia="Arial" w:hAnsi="Arial" w:cs="Arial"/>
          <w:spacing w:val="1"/>
          <w:w w:val="103"/>
          <w:sz w:val="19"/>
          <w:szCs w:val="19"/>
        </w:rPr>
        <w:t>r</w:t>
      </w:r>
      <w:r>
        <w:rPr>
          <w:rFonts w:ascii="Arial" w:eastAsia="Arial" w:hAnsi="Arial" w:cs="Arial"/>
          <w:w w:val="103"/>
          <w:sz w:val="19"/>
          <w:szCs w:val="19"/>
        </w:rPr>
        <w:t xml:space="preserve">s </w:t>
      </w:r>
      <w:r>
        <w:rPr>
          <w:rFonts w:ascii="Arial" w:eastAsia="Arial" w:hAnsi="Arial" w:cs="Arial"/>
          <w:spacing w:val="2"/>
          <w:sz w:val="19"/>
          <w:szCs w:val="19"/>
        </w:rPr>
        <w:t>p</w:t>
      </w:r>
      <w:r>
        <w:rPr>
          <w:rFonts w:ascii="Arial" w:eastAsia="Arial" w:hAnsi="Arial" w:cs="Arial"/>
          <w:spacing w:val="1"/>
          <w:sz w:val="19"/>
          <w:szCs w:val="19"/>
        </w:rPr>
        <w:t>rid</w:t>
      </w:r>
      <w:r>
        <w:rPr>
          <w:rFonts w:ascii="Arial" w:eastAsia="Arial" w:hAnsi="Arial" w:cs="Arial"/>
          <w:sz w:val="19"/>
          <w:szCs w:val="19"/>
        </w:rPr>
        <w:t>e</w:t>
      </w:r>
      <w:r>
        <w:rPr>
          <w:rFonts w:ascii="Arial" w:eastAsia="Arial" w:hAnsi="Arial" w:cs="Arial"/>
          <w:spacing w:val="16"/>
          <w:sz w:val="19"/>
          <w:szCs w:val="19"/>
        </w:rPr>
        <w:t xml:space="preserve"> </w:t>
      </w:r>
      <w:r w:rsidR="00110981">
        <w:rPr>
          <w:rFonts w:ascii="Arial" w:eastAsia="Arial" w:hAnsi="Arial" w:cs="Arial"/>
          <w:spacing w:val="2"/>
          <w:sz w:val="19"/>
          <w:szCs w:val="19"/>
        </w:rPr>
        <w:t>them</w:t>
      </w:r>
      <w:r>
        <w:rPr>
          <w:rFonts w:ascii="Arial" w:eastAsia="Arial" w:hAnsi="Arial" w:cs="Arial"/>
          <w:spacing w:val="3"/>
          <w:sz w:val="19"/>
          <w:szCs w:val="19"/>
        </w:rPr>
        <w:t>s</w:t>
      </w:r>
      <w:r>
        <w:rPr>
          <w:rFonts w:ascii="Arial" w:eastAsia="Arial" w:hAnsi="Arial" w:cs="Arial"/>
          <w:spacing w:val="2"/>
          <w:sz w:val="19"/>
          <w:szCs w:val="19"/>
        </w:rPr>
        <w:t>el</w:t>
      </w:r>
      <w:r>
        <w:rPr>
          <w:rFonts w:ascii="Arial" w:eastAsia="Arial" w:hAnsi="Arial" w:cs="Arial"/>
          <w:spacing w:val="1"/>
          <w:sz w:val="19"/>
          <w:szCs w:val="19"/>
        </w:rPr>
        <w:t>v</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23"/>
          <w:sz w:val="19"/>
          <w:szCs w:val="19"/>
        </w:rPr>
        <w:t xml:space="preserve"> </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3"/>
          <w:sz w:val="19"/>
          <w:szCs w:val="19"/>
        </w:rPr>
        <w:t>t</w:t>
      </w:r>
      <w:r>
        <w:rPr>
          <w:rFonts w:ascii="Arial" w:eastAsia="Arial" w:hAnsi="Arial" w:cs="Arial"/>
          <w:spacing w:val="2"/>
          <w:sz w:val="19"/>
          <w:szCs w:val="19"/>
        </w:rPr>
        <w:t>e</w:t>
      </w:r>
      <w:r>
        <w:rPr>
          <w:rFonts w:ascii="Arial" w:eastAsia="Arial" w:hAnsi="Arial" w:cs="Arial"/>
          <w:spacing w:val="1"/>
          <w:sz w:val="19"/>
          <w:szCs w:val="19"/>
        </w:rPr>
        <w:t>a</w:t>
      </w:r>
      <w:r>
        <w:rPr>
          <w:rFonts w:ascii="Arial" w:eastAsia="Arial" w:hAnsi="Arial" w:cs="Arial"/>
          <w:spacing w:val="3"/>
          <w:sz w:val="19"/>
          <w:szCs w:val="19"/>
        </w:rPr>
        <w:t>c</w:t>
      </w:r>
      <w:r>
        <w:rPr>
          <w:rFonts w:ascii="Arial" w:eastAsia="Arial" w:hAnsi="Arial" w:cs="Arial"/>
          <w:spacing w:val="4"/>
          <w:sz w:val="19"/>
          <w:szCs w:val="19"/>
        </w:rPr>
        <w:t>h</w:t>
      </w:r>
      <w:r>
        <w:rPr>
          <w:rFonts w:ascii="Arial" w:eastAsia="Arial" w:hAnsi="Arial" w:cs="Arial"/>
          <w:sz w:val="19"/>
          <w:szCs w:val="19"/>
        </w:rPr>
        <w:t>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20"/>
          <w:sz w:val="19"/>
          <w:szCs w:val="19"/>
        </w:rPr>
        <w:t xml:space="preserve"> </w:t>
      </w:r>
      <w:r>
        <w:rPr>
          <w:rFonts w:ascii="Arial" w:eastAsia="Arial" w:hAnsi="Arial" w:cs="Arial"/>
          <w:spacing w:val="1"/>
          <w:w w:val="103"/>
          <w:sz w:val="19"/>
          <w:szCs w:val="19"/>
        </w:rPr>
        <w:t>th</w:t>
      </w:r>
      <w:r>
        <w:rPr>
          <w:rFonts w:ascii="Arial" w:eastAsia="Arial" w:hAnsi="Arial" w:cs="Arial"/>
          <w:w w:val="103"/>
          <w:sz w:val="19"/>
          <w:szCs w:val="19"/>
        </w:rPr>
        <w:t xml:space="preserve">e </w:t>
      </w:r>
      <w:r w:rsidRPr="00F47DC0">
        <w:rPr>
          <w:rFonts w:ascii="Arial" w:eastAsia="Arial" w:hAnsi="Arial" w:cs="Arial"/>
          <w:w w:val="103"/>
          <w:sz w:val="19"/>
          <w:szCs w:val="19"/>
        </w:rPr>
        <w:t>fundamentals to youth around the state of</w:t>
      </w:r>
      <w:r>
        <w:rPr>
          <w:rFonts w:ascii="Arial" w:eastAsia="Arial" w:hAnsi="Arial" w:cs="Arial"/>
          <w:w w:val="103"/>
          <w:sz w:val="19"/>
          <w:szCs w:val="19"/>
        </w:rPr>
        <w:t xml:space="preserve"> </w:t>
      </w:r>
      <w:r w:rsidRPr="00F47DC0">
        <w:rPr>
          <w:rFonts w:ascii="Arial" w:eastAsia="Arial" w:hAnsi="Arial" w:cs="Arial"/>
          <w:w w:val="103"/>
          <w:sz w:val="19"/>
          <w:szCs w:val="19"/>
        </w:rPr>
        <w:t>Arkansas. ”</w:t>
      </w:r>
    </w:p>
    <w:p w14:paraId="680CB178" w14:textId="6B05D691" w:rsidR="00F47DC0" w:rsidRPr="00F47DC0" w:rsidRDefault="00F47DC0" w:rsidP="00F47DC0">
      <w:pPr>
        <w:spacing w:line="379" w:lineRule="auto"/>
        <w:ind w:left="146" w:right="258"/>
        <w:rPr>
          <w:rFonts w:ascii="Arial" w:eastAsia="Arial" w:hAnsi="Arial" w:cs="Arial"/>
          <w:i/>
          <w:w w:val="103"/>
          <w:sz w:val="19"/>
          <w:szCs w:val="19"/>
        </w:rPr>
      </w:pPr>
      <w:r w:rsidRPr="00F47DC0">
        <w:rPr>
          <w:rFonts w:ascii="Arial" w:eastAsia="Arial" w:hAnsi="Arial" w:cs="Arial"/>
          <w:w w:val="103"/>
          <w:sz w:val="19"/>
          <w:szCs w:val="19"/>
        </w:rPr>
        <w:t>-</w:t>
      </w:r>
      <w:r>
        <w:rPr>
          <w:rFonts w:ascii="Arial" w:eastAsia="Arial" w:hAnsi="Arial" w:cs="Arial"/>
          <w:w w:val="103"/>
          <w:sz w:val="19"/>
          <w:szCs w:val="19"/>
        </w:rPr>
        <w:t xml:space="preserve"> </w:t>
      </w:r>
      <w:r w:rsidRPr="00F47DC0">
        <w:rPr>
          <w:rFonts w:ascii="Arial" w:eastAsia="Arial" w:hAnsi="Arial" w:cs="Arial"/>
          <w:i/>
          <w:w w:val="103"/>
          <w:sz w:val="19"/>
          <w:szCs w:val="19"/>
        </w:rPr>
        <w:t>Coach Jimmy Elgas</w:t>
      </w:r>
    </w:p>
    <w:p w14:paraId="4A01255B" w14:textId="798FD3E9" w:rsidR="009F422B" w:rsidRDefault="009F422B">
      <w:pPr>
        <w:spacing w:before="3" w:line="382" w:lineRule="auto"/>
        <w:ind w:left="143" w:right="41"/>
        <w:jc w:val="both"/>
        <w:rPr>
          <w:rFonts w:ascii="Arial" w:eastAsia="Arial" w:hAnsi="Arial" w:cs="Arial"/>
          <w:sz w:val="19"/>
          <w:szCs w:val="19"/>
        </w:rPr>
      </w:pPr>
    </w:p>
    <w:p w14:paraId="2902E8F4" w14:textId="1DC19AFE" w:rsidR="009F422B" w:rsidRDefault="00D004FB">
      <w:pPr>
        <w:spacing w:before="1" w:line="120" w:lineRule="exact"/>
        <w:rPr>
          <w:sz w:val="13"/>
          <w:szCs w:val="13"/>
        </w:rPr>
      </w:pPr>
      <w:r>
        <w:rPr>
          <w:rFonts w:ascii="Arial" w:eastAsia="Arial" w:hAnsi="Arial" w:cs="Arial"/>
          <w:b/>
          <w:i/>
          <w:noProof/>
          <w:color w:val="1B1B1B"/>
          <w:w w:val="101"/>
          <w:sz w:val="34"/>
          <w:szCs w:val="34"/>
        </w:rPr>
        <w:drawing>
          <wp:anchor distT="0" distB="0" distL="114300" distR="114300" simplePos="0" relativeHeight="251668480" behindDoc="1" locked="0" layoutInCell="1" allowOverlap="1" wp14:anchorId="2A432A93" wp14:editId="36F59BC9">
            <wp:simplePos x="0" y="0"/>
            <wp:positionH relativeFrom="column">
              <wp:posOffset>149225</wp:posOffset>
            </wp:positionH>
            <wp:positionV relativeFrom="paragraph">
              <wp:posOffset>10160</wp:posOffset>
            </wp:positionV>
            <wp:extent cx="2781935" cy="2371090"/>
            <wp:effectExtent l="355600" t="381000" r="367665" b="346710"/>
            <wp:wrapNone/>
            <wp:docPr id="12" name="Picture 12" descr="/Volumes/Hunter's External Hardrive/2018-19/Men's Basketball/MBB Ouachita/DSC_3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olumes/Hunter's External Hardrive/2018-19/Men's Basketball/MBB Ouachita/DSC_353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798" r="12966"/>
                    <a:stretch/>
                  </pic:blipFill>
                  <pic:spPr bwMode="auto">
                    <a:xfrm>
                      <a:off x="0" y="0"/>
                      <a:ext cx="2781935" cy="237109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AFAAC2" w14:textId="0DF326B0" w:rsidR="009F422B" w:rsidRDefault="009F422B">
      <w:pPr>
        <w:ind w:left="115" w:right="2534"/>
        <w:jc w:val="both"/>
        <w:rPr>
          <w:rFonts w:ascii="Arial" w:eastAsia="Arial" w:hAnsi="Arial" w:cs="Arial"/>
          <w:sz w:val="17"/>
          <w:szCs w:val="17"/>
        </w:rPr>
      </w:pPr>
    </w:p>
    <w:p w14:paraId="1D89EF6E" w14:textId="7F0D66FC" w:rsidR="00913FEE" w:rsidRPr="002A75D5" w:rsidRDefault="00896CC2">
      <w:pPr>
        <w:spacing w:line="540" w:lineRule="exact"/>
        <w:ind w:left="3642" w:right="1202"/>
        <w:jc w:val="center"/>
      </w:pPr>
      <w:r>
        <w:pict w14:anchorId="0A4FB4B5">
          <v:shape id="_x0000_s1050" type="#_x0000_t202" style="position:absolute;left:0;text-align:left;margin-left:274.05pt;margin-top:40.1pt;width:49pt;height:112.15pt;z-index:-251660288;mso-position-horizontal-relative:page" filled="f" stroked="f">
            <v:textbox style="layout-flow:vertical;mso-layout-flow-alt:bottom-to-top;mso-next-textbox:#_x0000_s1050" inset="0,0,0,0">
              <w:txbxContent>
                <w:p w14:paraId="3668FDC5" w14:textId="77777777" w:rsidR="009F422B" w:rsidRDefault="00377DA4">
                  <w:pPr>
                    <w:spacing w:before="4"/>
                    <w:ind w:left="20" w:right="-27"/>
                    <w:rPr>
                      <w:rFonts w:ascii="Arial" w:eastAsia="Arial" w:hAnsi="Arial" w:cs="Arial"/>
                      <w:sz w:val="17"/>
                      <w:szCs w:val="17"/>
                    </w:rPr>
                  </w:pPr>
                  <w:proofErr w:type="spellStart"/>
                  <w:r>
                    <w:rPr>
                      <w:rFonts w:ascii="Arial" w:eastAsia="Arial" w:hAnsi="Arial" w:cs="Arial"/>
                      <w:b/>
                      <w:color w:val="1B1B1B"/>
                      <w:spacing w:val="2"/>
                      <w:sz w:val="17"/>
                      <w:szCs w:val="17"/>
                    </w:rPr>
                    <w:t>R</w:t>
                  </w:r>
                  <w:r>
                    <w:rPr>
                      <w:rFonts w:ascii="Arial" w:eastAsia="Arial" w:hAnsi="Arial" w:cs="Arial"/>
                      <w:b/>
                      <w:color w:val="1B1B1B"/>
                      <w:spacing w:val="1"/>
                      <w:sz w:val="17"/>
                      <w:szCs w:val="17"/>
                    </w:rPr>
                    <w:t>e</w:t>
                  </w:r>
                  <w:r>
                    <w:rPr>
                      <w:rFonts w:ascii="Arial" w:eastAsia="Arial" w:hAnsi="Arial" w:cs="Arial"/>
                      <w:b/>
                      <w:color w:val="1B1B1B"/>
                      <w:spacing w:val="2"/>
                      <w:sz w:val="17"/>
                      <w:szCs w:val="17"/>
                    </w:rPr>
                    <w:t>d</w:t>
                  </w:r>
                  <w:r>
                    <w:rPr>
                      <w:rFonts w:ascii="Arial" w:eastAsia="Arial" w:hAnsi="Arial" w:cs="Arial"/>
                      <w:b/>
                      <w:color w:val="1B1B1B"/>
                      <w:spacing w:val="1"/>
                      <w:sz w:val="17"/>
                      <w:szCs w:val="17"/>
                    </w:rPr>
                    <w:t>d</w:t>
                  </w:r>
                  <w:r>
                    <w:rPr>
                      <w:rFonts w:ascii="Arial" w:eastAsia="Arial" w:hAnsi="Arial" w:cs="Arial"/>
                      <w:b/>
                      <w:color w:val="1B1B1B"/>
                      <w:spacing w:val="2"/>
                      <w:sz w:val="17"/>
                      <w:szCs w:val="17"/>
                    </w:rPr>
                    <w:t>i</w:t>
                  </w:r>
                  <w:r>
                    <w:rPr>
                      <w:rFonts w:ascii="Arial" w:eastAsia="Arial" w:hAnsi="Arial" w:cs="Arial"/>
                      <w:b/>
                      <w:color w:val="1B1B1B"/>
                      <w:sz w:val="17"/>
                      <w:szCs w:val="17"/>
                    </w:rPr>
                    <w:t>e</w:t>
                  </w:r>
                  <w:proofErr w:type="spellEnd"/>
                  <w:r>
                    <w:rPr>
                      <w:rFonts w:ascii="Arial" w:eastAsia="Arial" w:hAnsi="Arial" w:cs="Arial"/>
                      <w:b/>
                      <w:color w:val="1B1B1B"/>
                      <w:spacing w:val="28"/>
                      <w:sz w:val="17"/>
                      <w:szCs w:val="17"/>
                    </w:rPr>
                    <w:t xml:space="preserve"> </w:t>
                  </w:r>
                  <w:r>
                    <w:rPr>
                      <w:rFonts w:ascii="Arial" w:eastAsia="Arial" w:hAnsi="Arial" w:cs="Arial"/>
                      <w:b/>
                      <w:color w:val="1B1B1B"/>
                      <w:spacing w:val="2"/>
                      <w:sz w:val="17"/>
                      <w:szCs w:val="17"/>
                    </w:rPr>
                    <w:t>Ba</w:t>
                  </w:r>
                  <w:r>
                    <w:rPr>
                      <w:rFonts w:ascii="Arial" w:eastAsia="Arial" w:hAnsi="Arial" w:cs="Arial"/>
                      <w:b/>
                      <w:color w:val="1B1B1B"/>
                      <w:spacing w:val="-1"/>
                      <w:sz w:val="17"/>
                      <w:szCs w:val="17"/>
                    </w:rPr>
                    <w:t>s</w:t>
                  </w:r>
                  <w:r>
                    <w:rPr>
                      <w:rFonts w:ascii="Arial" w:eastAsia="Arial" w:hAnsi="Arial" w:cs="Arial"/>
                      <w:b/>
                      <w:color w:val="1B1B1B"/>
                      <w:spacing w:val="2"/>
                      <w:sz w:val="17"/>
                      <w:szCs w:val="17"/>
                    </w:rPr>
                    <w:t>ke</w:t>
                  </w:r>
                  <w:r>
                    <w:rPr>
                      <w:rFonts w:ascii="Arial" w:eastAsia="Arial" w:hAnsi="Arial" w:cs="Arial"/>
                      <w:b/>
                      <w:color w:val="1B1B1B"/>
                      <w:spacing w:val="1"/>
                      <w:sz w:val="17"/>
                      <w:szCs w:val="17"/>
                    </w:rPr>
                    <w:t>t</w:t>
                  </w:r>
                  <w:r>
                    <w:rPr>
                      <w:rFonts w:ascii="Arial" w:eastAsia="Arial" w:hAnsi="Arial" w:cs="Arial"/>
                      <w:b/>
                      <w:color w:val="1B1B1B"/>
                      <w:spacing w:val="-1"/>
                      <w:sz w:val="17"/>
                      <w:szCs w:val="17"/>
                    </w:rPr>
                    <w:t>b</w:t>
                  </w:r>
                  <w:r>
                    <w:rPr>
                      <w:rFonts w:ascii="Arial" w:eastAsia="Arial" w:hAnsi="Arial" w:cs="Arial"/>
                      <w:b/>
                      <w:color w:val="1B1B1B"/>
                      <w:spacing w:val="2"/>
                      <w:sz w:val="17"/>
                      <w:szCs w:val="17"/>
                    </w:rPr>
                    <w:t>a</w:t>
                  </w:r>
                  <w:r>
                    <w:rPr>
                      <w:rFonts w:ascii="Arial" w:eastAsia="Arial" w:hAnsi="Arial" w:cs="Arial"/>
                      <w:b/>
                      <w:color w:val="1B1B1B"/>
                      <w:spacing w:val="1"/>
                      <w:sz w:val="17"/>
                      <w:szCs w:val="17"/>
                    </w:rPr>
                    <w:t>l</w:t>
                  </w:r>
                  <w:r>
                    <w:rPr>
                      <w:rFonts w:ascii="Arial" w:eastAsia="Arial" w:hAnsi="Arial" w:cs="Arial"/>
                      <w:b/>
                      <w:color w:val="1B1B1B"/>
                      <w:sz w:val="17"/>
                      <w:szCs w:val="17"/>
                    </w:rPr>
                    <w:t>l</w:t>
                  </w:r>
                  <w:r>
                    <w:rPr>
                      <w:rFonts w:ascii="Arial" w:eastAsia="Arial" w:hAnsi="Arial" w:cs="Arial"/>
                      <w:b/>
                      <w:color w:val="1B1B1B"/>
                      <w:spacing w:val="39"/>
                      <w:sz w:val="17"/>
                      <w:szCs w:val="17"/>
                    </w:rPr>
                    <w:t xml:space="preserve"> </w:t>
                  </w:r>
                  <w:r>
                    <w:rPr>
                      <w:rFonts w:ascii="Arial" w:eastAsia="Arial" w:hAnsi="Arial" w:cs="Arial"/>
                      <w:b/>
                      <w:color w:val="1B1B1B"/>
                      <w:spacing w:val="2"/>
                      <w:w w:val="104"/>
                      <w:sz w:val="17"/>
                      <w:szCs w:val="17"/>
                    </w:rPr>
                    <w:t>Ca</w:t>
                  </w:r>
                  <w:r>
                    <w:rPr>
                      <w:rFonts w:ascii="Arial" w:eastAsia="Arial" w:hAnsi="Arial" w:cs="Arial"/>
                      <w:b/>
                      <w:color w:val="1B1B1B"/>
                      <w:w w:val="104"/>
                      <w:sz w:val="17"/>
                      <w:szCs w:val="17"/>
                    </w:rPr>
                    <w:t>m</w:t>
                  </w:r>
                  <w:r>
                    <w:rPr>
                      <w:rFonts w:ascii="Arial" w:eastAsia="Arial" w:hAnsi="Arial" w:cs="Arial"/>
                      <w:b/>
                      <w:color w:val="1B1B1B"/>
                      <w:spacing w:val="1"/>
                      <w:w w:val="104"/>
                      <w:sz w:val="17"/>
                      <w:szCs w:val="17"/>
                    </w:rPr>
                    <w:t>ps</w:t>
                  </w:r>
                </w:p>
                <w:p w14:paraId="74DC43AF" w14:textId="77777777" w:rsidR="009F422B" w:rsidRDefault="00377DA4">
                  <w:pPr>
                    <w:spacing w:before="59" w:line="312" w:lineRule="auto"/>
                    <w:ind w:left="20" w:right="589"/>
                    <w:rPr>
                      <w:rFonts w:ascii="Arial" w:eastAsia="Arial" w:hAnsi="Arial" w:cs="Arial"/>
                      <w:sz w:val="17"/>
                      <w:szCs w:val="17"/>
                    </w:rPr>
                  </w:pPr>
                  <w:r>
                    <w:rPr>
                      <w:rFonts w:ascii="Arial" w:eastAsia="Arial" w:hAnsi="Arial" w:cs="Arial"/>
                      <w:color w:val="4D4D4D"/>
                      <w:spacing w:val="2"/>
                      <w:sz w:val="17"/>
                      <w:szCs w:val="17"/>
                    </w:rPr>
                    <w:t>110</w:t>
                  </w:r>
                  <w:r>
                    <w:rPr>
                      <w:rFonts w:ascii="Arial" w:eastAsia="Arial" w:hAnsi="Arial" w:cs="Arial"/>
                      <w:color w:val="4D4D4D"/>
                      <w:sz w:val="17"/>
                      <w:szCs w:val="17"/>
                    </w:rPr>
                    <w:t>0</w:t>
                  </w:r>
                  <w:r>
                    <w:rPr>
                      <w:rFonts w:ascii="Arial" w:eastAsia="Arial" w:hAnsi="Arial" w:cs="Arial"/>
                      <w:color w:val="4D4D4D"/>
                      <w:spacing w:val="20"/>
                      <w:sz w:val="17"/>
                      <w:szCs w:val="17"/>
                    </w:rPr>
                    <w:t xml:space="preserve"> </w:t>
                  </w:r>
                  <w:r>
                    <w:rPr>
                      <w:rFonts w:ascii="Arial" w:eastAsia="Arial" w:hAnsi="Arial" w:cs="Arial"/>
                      <w:color w:val="4D4D4D"/>
                      <w:spacing w:val="2"/>
                      <w:sz w:val="17"/>
                      <w:szCs w:val="17"/>
                    </w:rPr>
                    <w:t>H</w:t>
                  </w:r>
                  <w:r>
                    <w:rPr>
                      <w:rFonts w:ascii="Arial" w:eastAsia="Arial" w:hAnsi="Arial" w:cs="Arial"/>
                      <w:color w:val="4D4D4D"/>
                      <w:spacing w:val="-1"/>
                      <w:sz w:val="17"/>
                      <w:szCs w:val="17"/>
                    </w:rPr>
                    <w:t>e</w:t>
                  </w:r>
                  <w:r>
                    <w:rPr>
                      <w:rFonts w:ascii="Arial" w:eastAsia="Arial" w:hAnsi="Arial" w:cs="Arial"/>
                      <w:color w:val="4D4D4D"/>
                      <w:spacing w:val="2"/>
                      <w:sz w:val="17"/>
                      <w:szCs w:val="17"/>
                    </w:rPr>
                    <w:t>nde</w:t>
                  </w:r>
                  <w:r>
                    <w:rPr>
                      <w:rFonts w:ascii="Arial" w:eastAsia="Arial" w:hAnsi="Arial" w:cs="Arial"/>
                      <w:color w:val="4D4D4D"/>
                      <w:spacing w:val="-1"/>
                      <w:sz w:val="17"/>
                      <w:szCs w:val="17"/>
                    </w:rPr>
                    <w:t>r</w:t>
                  </w:r>
                  <w:r>
                    <w:rPr>
                      <w:rFonts w:ascii="Arial" w:eastAsia="Arial" w:hAnsi="Arial" w:cs="Arial"/>
                      <w:color w:val="4D4D4D"/>
                      <w:spacing w:val="2"/>
                      <w:sz w:val="17"/>
                      <w:szCs w:val="17"/>
                    </w:rPr>
                    <w:t>so</w:t>
                  </w:r>
                  <w:r>
                    <w:rPr>
                      <w:rFonts w:ascii="Arial" w:eastAsia="Arial" w:hAnsi="Arial" w:cs="Arial"/>
                      <w:color w:val="4D4D4D"/>
                      <w:sz w:val="17"/>
                      <w:szCs w:val="17"/>
                    </w:rPr>
                    <w:t>n</w:t>
                  </w:r>
                  <w:r>
                    <w:rPr>
                      <w:rFonts w:ascii="Arial" w:eastAsia="Arial" w:hAnsi="Arial" w:cs="Arial"/>
                      <w:color w:val="4D4D4D"/>
                      <w:spacing w:val="36"/>
                      <w:sz w:val="17"/>
                      <w:szCs w:val="17"/>
                    </w:rPr>
                    <w:t xml:space="preserve"> </w:t>
                  </w:r>
                  <w:r>
                    <w:rPr>
                      <w:rFonts w:ascii="Arial" w:eastAsia="Arial" w:hAnsi="Arial" w:cs="Arial"/>
                      <w:color w:val="4D4D4D"/>
                      <w:spacing w:val="2"/>
                      <w:w w:val="104"/>
                      <w:sz w:val="17"/>
                      <w:szCs w:val="17"/>
                    </w:rPr>
                    <w:t>St</w:t>
                  </w:r>
                  <w:r>
                    <w:rPr>
                      <w:rFonts w:ascii="Arial" w:eastAsia="Arial" w:hAnsi="Arial" w:cs="Arial"/>
                      <w:color w:val="4D4D4D"/>
                      <w:w w:val="104"/>
                      <w:sz w:val="17"/>
                      <w:szCs w:val="17"/>
                    </w:rPr>
                    <w:t xml:space="preserve">. </w:t>
                  </w:r>
                  <w:r>
                    <w:rPr>
                      <w:rFonts w:ascii="Arial" w:eastAsia="Arial" w:hAnsi="Arial" w:cs="Arial"/>
                      <w:color w:val="4D4D4D"/>
                      <w:spacing w:val="2"/>
                      <w:sz w:val="17"/>
                      <w:szCs w:val="17"/>
                    </w:rPr>
                    <w:t>Bo</w:t>
                  </w:r>
                  <w:r>
                    <w:rPr>
                      <w:rFonts w:ascii="Arial" w:eastAsia="Arial" w:hAnsi="Arial" w:cs="Arial"/>
                      <w:color w:val="4D4D4D"/>
                      <w:sz w:val="17"/>
                      <w:szCs w:val="17"/>
                    </w:rPr>
                    <w:t>x</w:t>
                  </w:r>
                  <w:r>
                    <w:rPr>
                      <w:rFonts w:ascii="Arial" w:eastAsia="Arial" w:hAnsi="Arial" w:cs="Arial"/>
                      <w:color w:val="4D4D4D"/>
                      <w:spacing w:val="13"/>
                      <w:sz w:val="17"/>
                      <w:szCs w:val="17"/>
                    </w:rPr>
                    <w:t xml:space="preserve"> </w:t>
                  </w:r>
                  <w:r>
                    <w:rPr>
                      <w:rFonts w:ascii="Arial" w:eastAsia="Arial" w:hAnsi="Arial" w:cs="Arial"/>
                      <w:color w:val="4D4D4D"/>
                      <w:spacing w:val="2"/>
                      <w:w w:val="104"/>
                      <w:sz w:val="17"/>
                      <w:szCs w:val="17"/>
                    </w:rPr>
                    <w:t>763</w:t>
                  </w:r>
                  <w:r>
                    <w:rPr>
                      <w:rFonts w:ascii="Arial" w:eastAsia="Arial" w:hAnsi="Arial" w:cs="Arial"/>
                      <w:color w:val="4D4D4D"/>
                      <w:w w:val="104"/>
                      <w:sz w:val="17"/>
                      <w:szCs w:val="17"/>
                    </w:rPr>
                    <w:t>0</w:t>
                  </w:r>
                </w:p>
                <w:p w14:paraId="411D779A" w14:textId="77777777" w:rsidR="009F422B" w:rsidRDefault="00377DA4">
                  <w:pPr>
                    <w:spacing w:before="1"/>
                    <w:ind w:left="20"/>
                    <w:rPr>
                      <w:rFonts w:ascii="Arial" w:eastAsia="Arial" w:hAnsi="Arial" w:cs="Arial"/>
                      <w:sz w:val="17"/>
                      <w:szCs w:val="17"/>
                    </w:rPr>
                  </w:pPr>
                  <w:r>
                    <w:rPr>
                      <w:rFonts w:ascii="Arial" w:eastAsia="Arial" w:hAnsi="Arial" w:cs="Arial"/>
                      <w:color w:val="4D4D4D"/>
                      <w:spacing w:val="2"/>
                      <w:sz w:val="17"/>
                      <w:szCs w:val="17"/>
                    </w:rPr>
                    <w:t>A</w:t>
                  </w:r>
                  <w:r>
                    <w:rPr>
                      <w:rFonts w:ascii="Arial" w:eastAsia="Arial" w:hAnsi="Arial" w:cs="Arial"/>
                      <w:color w:val="4D4D4D"/>
                      <w:spacing w:val="1"/>
                      <w:sz w:val="17"/>
                      <w:szCs w:val="17"/>
                    </w:rPr>
                    <w:t>r</w:t>
                  </w:r>
                  <w:r>
                    <w:rPr>
                      <w:rFonts w:ascii="Arial" w:eastAsia="Arial" w:hAnsi="Arial" w:cs="Arial"/>
                      <w:color w:val="4D4D4D"/>
                      <w:spacing w:val="2"/>
                      <w:sz w:val="17"/>
                      <w:szCs w:val="17"/>
                    </w:rPr>
                    <w:t>kad</w:t>
                  </w:r>
                  <w:r>
                    <w:rPr>
                      <w:rFonts w:ascii="Arial" w:eastAsia="Arial" w:hAnsi="Arial" w:cs="Arial"/>
                      <w:color w:val="4D4D4D"/>
                      <w:spacing w:val="-1"/>
                      <w:sz w:val="17"/>
                      <w:szCs w:val="17"/>
                    </w:rPr>
                    <w:t>e</w:t>
                  </w:r>
                  <w:r>
                    <w:rPr>
                      <w:rFonts w:ascii="Arial" w:eastAsia="Arial" w:hAnsi="Arial" w:cs="Arial"/>
                      <w:color w:val="4D4D4D"/>
                      <w:spacing w:val="2"/>
                      <w:sz w:val="17"/>
                      <w:szCs w:val="17"/>
                    </w:rPr>
                    <w:t>lp</w:t>
                  </w:r>
                  <w:r>
                    <w:rPr>
                      <w:rFonts w:ascii="Arial" w:eastAsia="Arial" w:hAnsi="Arial" w:cs="Arial"/>
                      <w:color w:val="4D4D4D"/>
                      <w:spacing w:val="-1"/>
                      <w:sz w:val="17"/>
                      <w:szCs w:val="17"/>
                    </w:rPr>
                    <w:t>h</w:t>
                  </w:r>
                  <w:r>
                    <w:rPr>
                      <w:rFonts w:ascii="Arial" w:eastAsia="Arial" w:hAnsi="Arial" w:cs="Arial"/>
                      <w:color w:val="4D4D4D"/>
                      <w:spacing w:val="2"/>
                      <w:sz w:val="17"/>
                      <w:szCs w:val="17"/>
                    </w:rPr>
                    <w:t>ia</w:t>
                  </w:r>
                  <w:r>
                    <w:rPr>
                      <w:rFonts w:ascii="Arial" w:eastAsia="Arial" w:hAnsi="Arial" w:cs="Arial"/>
                      <w:color w:val="4D4D4D"/>
                      <w:sz w:val="17"/>
                      <w:szCs w:val="17"/>
                    </w:rPr>
                    <w:t>,</w:t>
                  </w:r>
                  <w:r>
                    <w:rPr>
                      <w:rFonts w:ascii="Arial" w:eastAsia="Arial" w:hAnsi="Arial" w:cs="Arial"/>
                      <w:color w:val="4D4D4D"/>
                      <w:spacing w:val="43"/>
                      <w:sz w:val="17"/>
                      <w:szCs w:val="17"/>
                    </w:rPr>
                    <w:t xml:space="preserve"> </w:t>
                  </w:r>
                  <w:r>
                    <w:rPr>
                      <w:rFonts w:ascii="Arial" w:eastAsia="Arial" w:hAnsi="Arial" w:cs="Arial"/>
                      <w:color w:val="4D4D4D"/>
                      <w:spacing w:val="2"/>
                      <w:sz w:val="17"/>
                      <w:szCs w:val="17"/>
                    </w:rPr>
                    <w:t>A</w:t>
                  </w:r>
                  <w:r>
                    <w:rPr>
                      <w:rFonts w:ascii="Arial" w:eastAsia="Arial" w:hAnsi="Arial" w:cs="Arial"/>
                      <w:color w:val="4D4D4D"/>
                      <w:sz w:val="17"/>
                      <w:szCs w:val="17"/>
                    </w:rPr>
                    <w:t>R</w:t>
                  </w:r>
                  <w:r>
                    <w:rPr>
                      <w:rFonts w:ascii="Arial" w:eastAsia="Arial" w:hAnsi="Arial" w:cs="Arial"/>
                      <w:color w:val="4D4D4D"/>
                      <w:spacing w:val="14"/>
                      <w:sz w:val="17"/>
                      <w:szCs w:val="17"/>
                    </w:rPr>
                    <w:t xml:space="preserve"> </w:t>
                  </w:r>
                  <w:r>
                    <w:rPr>
                      <w:rFonts w:ascii="Arial" w:eastAsia="Arial" w:hAnsi="Arial" w:cs="Arial"/>
                      <w:color w:val="4D4D4D"/>
                      <w:spacing w:val="-1"/>
                      <w:w w:val="104"/>
                      <w:sz w:val="17"/>
                      <w:szCs w:val="17"/>
                    </w:rPr>
                    <w:t>7</w:t>
                  </w:r>
                  <w:r>
                    <w:rPr>
                      <w:rFonts w:ascii="Arial" w:eastAsia="Arial" w:hAnsi="Arial" w:cs="Arial"/>
                      <w:color w:val="4D4D4D"/>
                      <w:spacing w:val="2"/>
                      <w:w w:val="104"/>
                      <w:sz w:val="17"/>
                      <w:szCs w:val="17"/>
                    </w:rPr>
                    <w:t>19</w:t>
                  </w:r>
                  <w:r>
                    <w:rPr>
                      <w:rFonts w:ascii="Arial" w:eastAsia="Arial" w:hAnsi="Arial" w:cs="Arial"/>
                      <w:color w:val="4D4D4D"/>
                      <w:spacing w:val="-1"/>
                      <w:w w:val="104"/>
                      <w:sz w:val="17"/>
                      <w:szCs w:val="17"/>
                    </w:rPr>
                    <w:t>9</w:t>
                  </w:r>
                  <w:r>
                    <w:rPr>
                      <w:rFonts w:ascii="Arial" w:eastAsia="Arial" w:hAnsi="Arial" w:cs="Arial"/>
                      <w:color w:val="4D4D4D"/>
                      <w:w w:val="104"/>
                      <w:sz w:val="17"/>
                      <w:szCs w:val="17"/>
                    </w:rPr>
                    <w:t>9</w:t>
                  </w:r>
                </w:p>
              </w:txbxContent>
            </v:textbox>
            <w10:wrap anchorx="page"/>
          </v:shape>
        </w:pict>
      </w:r>
      <w:r w:rsidR="00377DA4">
        <w:br w:type="column"/>
      </w:r>
    </w:p>
    <w:p w14:paraId="4ED78058" w14:textId="77777777" w:rsidR="00D004FB" w:rsidRDefault="00D004FB">
      <w:pPr>
        <w:spacing w:line="540" w:lineRule="exact"/>
        <w:ind w:left="3642" w:right="1202"/>
        <w:jc w:val="center"/>
        <w:rPr>
          <w:rFonts w:ascii="Arial" w:eastAsia="Arial" w:hAnsi="Arial" w:cs="Arial"/>
          <w:b/>
          <w:color w:val="C00000"/>
          <w:spacing w:val="-6"/>
          <w:w w:val="101"/>
          <w:sz w:val="53"/>
          <w:szCs w:val="53"/>
        </w:rPr>
      </w:pPr>
    </w:p>
    <w:p w14:paraId="3C638FCD" w14:textId="77777777" w:rsidR="00D004FB" w:rsidRDefault="00D004FB">
      <w:pPr>
        <w:spacing w:line="540" w:lineRule="exact"/>
        <w:ind w:left="3642" w:right="1202"/>
        <w:jc w:val="center"/>
        <w:rPr>
          <w:rFonts w:ascii="Arial" w:eastAsia="Arial" w:hAnsi="Arial" w:cs="Arial"/>
          <w:b/>
          <w:color w:val="C00000"/>
          <w:spacing w:val="-6"/>
          <w:w w:val="101"/>
          <w:sz w:val="53"/>
          <w:szCs w:val="53"/>
        </w:rPr>
      </w:pPr>
    </w:p>
    <w:p w14:paraId="52909186" w14:textId="77777777" w:rsidR="00D004FB" w:rsidRDefault="00D004FB">
      <w:pPr>
        <w:spacing w:line="540" w:lineRule="exact"/>
        <w:ind w:left="3642" w:right="1202"/>
        <w:jc w:val="center"/>
        <w:rPr>
          <w:rFonts w:ascii="Arial" w:eastAsia="Arial" w:hAnsi="Arial" w:cs="Arial"/>
          <w:b/>
          <w:color w:val="C00000"/>
          <w:spacing w:val="-6"/>
          <w:w w:val="101"/>
          <w:sz w:val="53"/>
          <w:szCs w:val="53"/>
        </w:rPr>
      </w:pPr>
    </w:p>
    <w:p w14:paraId="0F2BAAA8" w14:textId="77777777" w:rsidR="00D004FB" w:rsidRDefault="00D004FB">
      <w:pPr>
        <w:spacing w:line="540" w:lineRule="exact"/>
        <w:ind w:left="3642" w:right="1202"/>
        <w:jc w:val="center"/>
        <w:rPr>
          <w:rFonts w:ascii="Arial" w:eastAsia="Arial" w:hAnsi="Arial" w:cs="Arial"/>
          <w:b/>
          <w:color w:val="C00000"/>
          <w:spacing w:val="-6"/>
          <w:w w:val="101"/>
          <w:sz w:val="53"/>
          <w:szCs w:val="53"/>
        </w:rPr>
      </w:pPr>
    </w:p>
    <w:p w14:paraId="15AD6737" w14:textId="77777777" w:rsidR="00D004FB" w:rsidRDefault="00D004FB">
      <w:pPr>
        <w:spacing w:line="540" w:lineRule="exact"/>
        <w:ind w:left="3642" w:right="1202"/>
        <w:jc w:val="center"/>
        <w:rPr>
          <w:rFonts w:ascii="Arial" w:eastAsia="Arial" w:hAnsi="Arial" w:cs="Arial"/>
          <w:b/>
          <w:color w:val="C00000"/>
          <w:spacing w:val="-6"/>
          <w:w w:val="101"/>
          <w:sz w:val="53"/>
          <w:szCs w:val="53"/>
        </w:rPr>
      </w:pPr>
    </w:p>
    <w:p w14:paraId="4136D7AD" w14:textId="05D839DA" w:rsidR="009F422B" w:rsidRPr="00B65F48" w:rsidRDefault="00377DA4">
      <w:pPr>
        <w:spacing w:line="540" w:lineRule="exact"/>
        <w:ind w:left="3642" w:right="1202"/>
        <w:jc w:val="center"/>
        <w:rPr>
          <w:rFonts w:ascii="Futura Medium" w:eastAsia="Arial" w:hAnsi="Futura Medium" w:cs="Futura Medium"/>
          <w:sz w:val="53"/>
          <w:szCs w:val="53"/>
        </w:rPr>
      </w:pPr>
      <w:r w:rsidRPr="00B65F48">
        <w:rPr>
          <w:rFonts w:ascii="Futura Medium" w:eastAsia="Arial" w:hAnsi="Futura Medium" w:cs="Futura Medium"/>
          <w:b/>
          <w:color w:val="C00000"/>
          <w:spacing w:val="-6"/>
          <w:w w:val="101"/>
          <w:sz w:val="53"/>
          <w:szCs w:val="53"/>
        </w:rPr>
        <w:t>R</w:t>
      </w:r>
      <w:r w:rsidRPr="00B65F48">
        <w:rPr>
          <w:rFonts w:ascii="Futura Medium" w:eastAsia="Arial" w:hAnsi="Futura Medium" w:cs="Futura Medium"/>
          <w:b/>
          <w:color w:val="C00000"/>
          <w:spacing w:val="-7"/>
          <w:w w:val="101"/>
          <w:sz w:val="53"/>
          <w:szCs w:val="53"/>
        </w:rPr>
        <w:t>E</w:t>
      </w:r>
      <w:r w:rsidRPr="00B65F48">
        <w:rPr>
          <w:rFonts w:ascii="Futura Medium" w:eastAsia="Arial" w:hAnsi="Futura Medium" w:cs="Futura Medium"/>
          <w:b/>
          <w:color w:val="C00000"/>
          <w:spacing w:val="-9"/>
          <w:w w:val="101"/>
          <w:sz w:val="53"/>
          <w:szCs w:val="53"/>
        </w:rPr>
        <w:t>D</w:t>
      </w:r>
      <w:r w:rsidRPr="00B65F48">
        <w:rPr>
          <w:rFonts w:ascii="Futura Medium" w:eastAsia="Arial" w:hAnsi="Futura Medium" w:cs="Futura Medium"/>
          <w:b/>
          <w:color w:val="C00000"/>
          <w:spacing w:val="-6"/>
          <w:w w:val="101"/>
          <w:sz w:val="53"/>
          <w:szCs w:val="53"/>
        </w:rPr>
        <w:t>D</w:t>
      </w:r>
      <w:r w:rsidRPr="00B65F48">
        <w:rPr>
          <w:rFonts w:ascii="Futura Medium" w:eastAsia="Arial" w:hAnsi="Futura Medium" w:cs="Futura Medium"/>
          <w:b/>
          <w:color w:val="C00000"/>
          <w:spacing w:val="-11"/>
          <w:w w:val="101"/>
          <w:sz w:val="53"/>
          <w:szCs w:val="53"/>
        </w:rPr>
        <w:t>I</w:t>
      </w:r>
      <w:r w:rsidRPr="00B65F48">
        <w:rPr>
          <w:rFonts w:ascii="Futura Medium" w:eastAsia="Arial" w:hAnsi="Futura Medium" w:cs="Futura Medium"/>
          <w:b/>
          <w:color w:val="C00000"/>
          <w:w w:val="101"/>
          <w:sz w:val="53"/>
          <w:szCs w:val="53"/>
        </w:rPr>
        <w:t>E</w:t>
      </w:r>
    </w:p>
    <w:p w14:paraId="7D83E90B" w14:textId="0B2F7236" w:rsidR="00B65F48" w:rsidRPr="00B65F48" w:rsidRDefault="00896CC2" w:rsidP="006D6C0C">
      <w:pPr>
        <w:spacing w:line="560" w:lineRule="exact"/>
        <w:ind w:left="2871" w:right="422"/>
        <w:jc w:val="center"/>
        <w:rPr>
          <w:rFonts w:ascii="Futura Medium" w:eastAsia="Arial" w:hAnsi="Futura Medium" w:cs="Futura Medium"/>
          <w:b/>
          <w:color w:val="C00000"/>
          <w:w w:val="101"/>
          <w:sz w:val="53"/>
          <w:szCs w:val="53"/>
        </w:rPr>
      </w:pPr>
      <w:r>
        <w:rPr>
          <w:rFonts w:ascii="Futura Medium" w:hAnsi="Futura Medium" w:cs="Futura Medium"/>
        </w:rPr>
        <w:pict w14:anchorId="2ED43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429.1pt;margin-top:-17.15pt;width:63.35pt;height:5in;z-index:-251663360;mso-position-horizontal-relative:page">
            <v:imagedata r:id="rId8" o:title=""/>
            <w10:wrap anchorx="page"/>
          </v:shape>
        </w:pict>
      </w:r>
      <w:r w:rsidR="00377DA4" w:rsidRPr="00B65F48">
        <w:rPr>
          <w:rFonts w:ascii="Futura Medium" w:eastAsia="Arial" w:hAnsi="Futura Medium" w:cs="Futura Medium"/>
          <w:b/>
          <w:color w:val="C00000"/>
          <w:spacing w:val="-7"/>
          <w:w w:val="101"/>
          <w:sz w:val="53"/>
          <w:szCs w:val="53"/>
        </w:rPr>
        <w:t>BA</w:t>
      </w:r>
      <w:r w:rsidR="00377DA4" w:rsidRPr="00B65F48">
        <w:rPr>
          <w:rFonts w:ascii="Futura Medium" w:eastAsia="Arial" w:hAnsi="Futura Medium" w:cs="Futura Medium"/>
          <w:b/>
          <w:color w:val="C00000"/>
          <w:spacing w:val="-10"/>
          <w:w w:val="101"/>
          <w:sz w:val="53"/>
          <w:szCs w:val="53"/>
        </w:rPr>
        <w:t>S</w:t>
      </w:r>
      <w:r w:rsidR="00377DA4" w:rsidRPr="00B65F48">
        <w:rPr>
          <w:rFonts w:ascii="Futura Medium" w:eastAsia="Arial" w:hAnsi="Futura Medium" w:cs="Futura Medium"/>
          <w:b/>
          <w:color w:val="C00000"/>
          <w:spacing w:val="-7"/>
          <w:w w:val="101"/>
          <w:sz w:val="53"/>
          <w:szCs w:val="53"/>
        </w:rPr>
        <w:t>K</w:t>
      </w:r>
      <w:r w:rsidR="00377DA4" w:rsidRPr="00B65F48">
        <w:rPr>
          <w:rFonts w:ascii="Futura Medium" w:eastAsia="Arial" w:hAnsi="Futura Medium" w:cs="Futura Medium"/>
          <w:b/>
          <w:color w:val="C00000"/>
          <w:spacing w:val="-8"/>
          <w:w w:val="101"/>
          <w:sz w:val="53"/>
          <w:szCs w:val="53"/>
        </w:rPr>
        <w:t>E</w:t>
      </w:r>
      <w:r w:rsidR="00377DA4" w:rsidRPr="00B65F48">
        <w:rPr>
          <w:rFonts w:ascii="Futura Medium" w:eastAsia="Arial" w:hAnsi="Futura Medium" w:cs="Futura Medium"/>
          <w:b/>
          <w:color w:val="C00000"/>
          <w:spacing w:val="-11"/>
          <w:w w:val="101"/>
          <w:sz w:val="53"/>
          <w:szCs w:val="53"/>
        </w:rPr>
        <w:t>T</w:t>
      </w:r>
      <w:r w:rsidR="00377DA4" w:rsidRPr="00B65F48">
        <w:rPr>
          <w:rFonts w:ascii="Futura Medium" w:eastAsia="Arial" w:hAnsi="Futura Medium" w:cs="Futura Medium"/>
          <w:b/>
          <w:color w:val="C00000"/>
          <w:spacing w:val="-7"/>
          <w:w w:val="101"/>
          <w:sz w:val="53"/>
          <w:szCs w:val="53"/>
        </w:rPr>
        <w:t>BA</w:t>
      </w:r>
      <w:r w:rsidR="00377DA4" w:rsidRPr="00B65F48">
        <w:rPr>
          <w:rFonts w:ascii="Futura Medium" w:eastAsia="Arial" w:hAnsi="Futura Medium" w:cs="Futura Medium"/>
          <w:b/>
          <w:color w:val="C00000"/>
          <w:spacing w:val="-9"/>
          <w:w w:val="101"/>
          <w:sz w:val="53"/>
          <w:szCs w:val="53"/>
        </w:rPr>
        <w:t>L</w:t>
      </w:r>
      <w:r w:rsidR="00377DA4" w:rsidRPr="00B65F48">
        <w:rPr>
          <w:rFonts w:ascii="Futura Medium" w:eastAsia="Arial" w:hAnsi="Futura Medium" w:cs="Futura Medium"/>
          <w:b/>
          <w:color w:val="C00000"/>
          <w:w w:val="101"/>
          <w:sz w:val="53"/>
          <w:szCs w:val="53"/>
        </w:rPr>
        <w:t xml:space="preserve">L </w:t>
      </w:r>
      <w:r w:rsidR="00377DA4" w:rsidRPr="00B65F48">
        <w:rPr>
          <w:rFonts w:ascii="Futura Medium" w:eastAsia="Arial" w:hAnsi="Futura Medium" w:cs="Futura Medium"/>
          <w:b/>
          <w:color w:val="C00000"/>
          <w:spacing w:val="-5"/>
          <w:w w:val="101"/>
          <w:sz w:val="53"/>
          <w:szCs w:val="53"/>
        </w:rPr>
        <w:t>C</w:t>
      </w:r>
      <w:r w:rsidR="00377DA4" w:rsidRPr="00B65F48">
        <w:rPr>
          <w:rFonts w:ascii="Futura Medium" w:eastAsia="Arial" w:hAnsi="Futura Medium" w:cs="Futura Medium"/>
          <w:b/>
          <w:color w:val="C00000"/>
          <w:spacing w:val="-6"/>
          <w:w w:val="101"/>
          <w:sz w:val="53"/>
          <w:szCs w:val="53"/>
        </w:rPr>
        <w:t>A</w:t>
      </w:r>
      <w:r w:rsidR="00377DA4" w:rsidRPr="00B65F48">
        <w:rPr>
          <w:rFonts w:ascii="Futura Medium" w:eastAsia="Arial" w:hAnsi="Futura Medium" w:cs="Futura Medium"/>
          <w:b/>
          <w:color w:val="C00000"/>
          <w:spacing w:val="-8"/>
          <w:w w:val="101"/>
          <w:sz w:val="53"/>
          <w:szCs w:val="53"/>
        </w:rPr>
        <w:t>M</w:t>
      </w:r>
      <w:r w:rsidR="00377DA4" w:rsidRPr="00B65F48">
        <w:rPr>
          <w:rFonts w:ascii="Futura Medium" w:eastAsia="Arial" w:hAnsi="Futura Medium" w:cs="Futura Medium"/>
          <w:b/>
          <w:color w:val="C00000"/>
          <w:spacing w:val="-7"/>
          <w:w w:val="101"/>
          <w:sz w:val="53"/>
          <w:szCs w:val="53"/>
        </w:rPr>
        <w:t>P</w:t>
      </w:r>
      <w:r w:rsidR="00377DA4" w:rsidRPr="00B65F48">
        <w:rPr>
          <w:rFonts w:ascii="Futura Medium" w:eastAsia="Arial" w:hAnsi="Futura Medium" w:cs="Futura Medium"/>
          <w:b/>
          <w:color w:val="C00000"/>
          <w:w w:val="101"/>
          <w:sz w:val="53"/>
          <w:szCs w:val="53"/>
        </w:rPr>
        <w:t>S</w:t>
      </w:r>
    </w:p>
    <w:p w14:paraId="43372420" w14:textId="7CFFE79C" w:rsidR="006D6C0C" w:rsidRPr="006D6C0C" w:rsidRDefault="006D6C0C" w:rsidP="006D6C0C">
      <w:pPr>
        <w:spacing w:line="560" w:lineRule="exact"/>
        <w:ind w:left="2880" w:right="422"/>
        <w:jc w:val="center"/>
        <w:rPr>
          <w:rFonts w:ascii="Arial" w:eastAsia="Arial" w:hAnsi="Arial" w:cs="Arial"/>
          <w:b/>
          <w:color w:val="C00000"/>
          <w:w w:val="101"/>
          <w:sz w:val="24"/>
          <w:szCs w:val="24"/>
        </w:rPr>
      </w:pPr>
      <w:r>
        <w:rPr>
          <w:rFonts w:ascii="Arial" w:eastAsia="Arial" w:hAnsi="Arial" w:cs="Arial"/>
          <w:b/>
          <w:color w:val="C00000"/>
          <w:w w:val="101"/>
          <w:sz w:val="24"/>
          <w:szCs w:val="24"/>
        </w:rPr>
        <w:t>*OPEN TO ALL</w:t>
      </w:r>
      <w:r w:rsidR="0041304A">
        <w:rPr>
          <w:rFonts w:ascii="Arial" w:eastAsia="Arial" w:hAnsi="Arial" w:cs="Arial"/>
          <w:b/>
          <w:color w:val="C00000"/>
          <w:w w:val="101"/>
          <w:sz w:val="24"/>
          <w:szCs w:val="24"/>
        </w:rPr>
        <w:t xml:space="preserve"> </w:t>
      </w:r>
      <w:r>
        <w:rPr>
          <w:rFonts w:ascii="Arial" w:eastAsia="Arial" w:hAnsi="Arial" w:cs="Arial"/>
          <w:b/>
          <w:color w:val="C00000"/>
          <w:w w:val="101"/>
          <w:sz w:val="24"/>
          <w:szCs w:val="24"/>
        </w:rPr>
        <w:t xml:space="preserve">BOYS AND </w:t>
      </w:r>
      <w:r w:rsidR="0041304A">
        <w:rPr>
          <w:rFonts w:ascii="Arial" w:eastAsia="Arial" w:hAnsi="Arial" w:cs="Arial"/>
          <w:b/>
          <w:color w:val="C00000"/>
          <w:w w:val="101"/>
          <w:sz w:val="24"/>
          <w:szCs w:val="24"/>
        </w:rPr>
        <w:t>G</w:t>
      </w:r>
      <w:r>
        <w:rPr>
          <w:rFonts w:ascii="Arial" w:eastAsia="Arial" w:hAnsi="Arial" w:cs="Arial"/>
          <w:b/>
          <w:color w:val="C00000"/>
          <w:w w:val="101"/>
          <w:sz w:val="24"/>
          <w:szCs w:val="24"/>
        </w:rPr>
        <w:t>IRLS*</w:t>
      </w:r>
    </w:p>
    <w:p w14:paraId="53BB6AFD" w14:textId="44F4EA02" w:rsidR="009F422B" w:rsidRDefault="009F422B">
      <w:pPr>
        <w:spacing w:line="200" w:lineRule="exact"/>
      </w:pPr>
    </w:p>
    <w:p w14:paraId="58044526" w14:textId="77777777" w:rsidR="009F422B" w:rsidRDefault="009F422B">
      <w:pPr>
        <w:spacing w:before="17" w:line="220" w:lineRule="exact"/>
        <w:rPr>
          <w:sz w:val="22"/>
          <w:szCs w:val="22"/>
        </w:rPr>
      </w:pPr>
    </w:p>
    <w:p w14:paraId="163537C9" w14:textId="77777777" w:rsidR="00BC101F" w:rsidRDefault="00BC101F" w:rsidP="00BC101F">
      <w:pPr>
        <w:spacing w:line="247" w:lineRule="auto"/>
        <w:ind w:left="2665" w:right="234"/>
        <w:jc w:val="center"/>
        <w:rPr>
          <w:rFonts w:ascii="Arial" w:eastAsia="Arial" w:hAnsi="Arial" w:cs="Arial"/>
          <w:sz w:val="34"/>
          <w:szCs w:val="34"/>
        </w:rPr>
      </w:pPr>
      <w:r>
        <w:rPr>
          <w:rFonts w:ascii="Arial" w:eastAsia="Arial" w:hAnsi="Arial" w:cs="Arial"/>
          <w:b/>
          <w:i/>
          <w:color w:val="1B1B1B"/>
          <w:spacing w:val="3"/>
          <w:sz w:val="34"/>
          <w:szCs w:val="34"/>
        </w:rPr>
        <w:t>D</w:t>
      </w:r>
      <w:r>
        <w:rPr>
          <w:rFonts w:ascii="Arial" w:eastAsia="Arial" w:hAnsi="Arial" w:cs="Arial"/>
          <w:b/>
          <w:i/>
          <w:color w:val="1B1B1B"/>
          <w:sz w:val="34"/>
          <w:szCs w:val="34"/>
        </w:rPr>
        <w:t>ay</w:t>
      </w:r>
      <w:r>
        <w:rPr>
          <w:rFonts w:ascii="Arial" w:eastAsia="Arial" w:hAnsi="Arial" w:cs="Arial"/>
          <w:b/>
          <w:i/>
          <w:color w:val="1B1B1B"/>
          <w:spacing w:val="12"/>
          <w:sz w:val="34"/>
          <w:szCs w:val="34"/>
        </w:rPr>
        <w:t xml:space="preserve"> </w:t>
      </w:r>
      <w:r>
        <w:rPr>
          <w:rFonts w:ascii="Arial" w:eastAsia="Arial" w:hAnsi="Arial" w:cs="Arial"/>
          <w:b/>
          <w:i/>
          <w:color w:val="1B1B1B"/>
          <w:spacing w:val="2"/>
          <w:sz w:val="34"/>
          <w:szCs w:val="34"/>
        </w:rPr>
        <w:t>Ca</w:t>
      </w:r>
      <w:r>
        <w:rPr>
          <w:rFonts w:ascii="Arial" w:eastAsia="Arial" w:hAnsi="Arial" w:cs="Arial"/>
          <w:b/>
          <w:i/>
          <w:color w:val="1B1B1B"/>
          <w:spacing w:val="4"/>
          <w:sz w:val="34"/>
          <w:szCs w:val="34"/>
        </w:rPr>
        <w:t>m</w:t>
      </w:r>
      <w:r>
        <w:rPr>
          <w:rFonts w:ascii="Arial" w:eastAsia="Arial" w:hAnsi="Arial" w:cs="Arial"/>
          <w:b/>
          <w:i/>
          <w:color w:val="1B1B1B"/>
          <w:sz w:val="34"/>
          <w:szCs w:val="34"/>
        </w:rPr>
        <w:t>p</w:t>
      </w:r>
      <w:r>
        <w:rPr>
          <w:rFonts w:ascii="Arial" w:eastAsia="Arial" w:hAnsi="Arial" w:cs="Arial"/>
          <w:b/>
          <w:i/>
          <w:color w:val="1B1B1B"/>
          <w:spacing w:val="15"/>
          <w:sz w:val="34"/>
          <w:szCs w:val="34"/>
        </w:rPr>
        <w:t xml:space="preserve"> </w:t>
      </w:r>
      <w:r>
        <w:rPr>
          <w:rFonts w:ascii="Arial" w:eastAsia="Arial" w:hAnsi="Arial" w:cs="Arial"/>
          <w:b/>
          <w:i/>
          <w:color w:val="1B1B1B"/>
          <w:spacing w:val="2"/>
          <w:sz w:val="34"/>
          <w:szCs w:val="34"/>
        </w:rPr>
        <w:t>J</w:t>
      </w:r>
      <w:r>
        <w:rPr>
          <w:rFonts w:ascii="Arial" w:eastAsia="Arial" w:hAnsi="Arial" w:cs="Arial"/>
          <w:b/>
          <w:i/>
          <w:color w:val="1B1B1B"/>
          <w:spacing w:val="3"/>
          <w:sz w:val="34"/>
          <w:szCs w:val="34"/>
        </w:rPr>
        <w:t>u</w:t>
      </w:r>
      <w:r>
        <w:rPr>
          <w:rFonts w:ascii="Arial" w:eastAsia="Arial" w:hAnsi="Arial" w:cs="Arial"/>
          <w:b/>
          <w:i/>
          <w:color w:val="1B1B1B"/>
          <w:spacing w:val="2"/>
          <w:sz w:val="34"/>
          <w:szCs w:val="34"/>
        </w:rPr>
        <w:t>n</w:t>
      </w:r>
      <w:r>
        <w:rPr>
          <w:rFonts w:ascii="Arial" w:eastAsia="Arial" w:hAnsi="Arial" w:cs="Arial"/>
          <w:b/>
          <w:i/>
          <w:color w:val="1B1B1B"/>
          <w:sz w:val="34"/>
          <w:szCs w:val="34"/>
        </w:rPr>
        <w:t>e</w:t>
      </w:r>
      <w:r>
        <w:rPr>
          <w:rFonts w:ascii="Arial" w:eastAsia="Arial" w:hAnsi="Arial" w:cs="Arial"/>
          <w:b/>
          <w:i/>
          <w:color w:val="1B1B1B"/>
          <w:spacing w:val="13"/>
          <w:sz w:val="34"/>
          <w:szCs w:val="34"/>
        </w:rPr>
        <w:t xml:space="preserve"> </w:t>
      </w:r>
      <w:r>
        <w:rPr>
          <w:rFonts w:ascii="Arial" w:eastAsia="Arial" w:hAnsi="Arial" w:cs="Arial"/>
          <w:b/>
          <w:i/>
          <w:color w:val="1B1B1B"/>
          <w:spacing w:val="2"/>
          <w:w w:val="101"/>
          <w:sz w:val="34"/>
          <w:szCs w:val="34"/>
        </w:rPr>
        <w:t>9-12</w:t>
      </w:r>
    </w:p>
    <w:p w14:paraId="6D1F077E" w14:textId="77777777" w:rsidR="00BC101F" w:rsidRDefault="00BC101F" w:rsidP="00EB67B5">
      <w:pPr>
        <w:ind w:left="2750" w:right="317"/>
        <w:jc w:val="center"/>
        <w:rPr>
          <w:rFonts w:ascii="Arial" w:eastAsia="Arial" w:hAnsi="Arial" w:cs="Arial"/>
          <w:b/>
          <w:i/>
          <w:color w:val="1B1B1B"/>
          <w:spacing w:val="3"/>
          <w:sz w:val="34"/>
          <w:szCs w:val="34"/>
        </w:rPr>
      </w:pPr>
    </w:p>
    <w:p w14:paraId="4722BAD8" w14:textId="249116A9" w:rsidR="0041304A" w:rsidRDefault="005C14ED" w:rsidP="00EB67B5">
      <w:pPr>
        <w:ind w:left="2750" w:right="317"/>
        <w:jc w:val="center"/>
        <w:rPr>
          <w:rFonts w:ascii="Arial" w:eastAsia="Arial" w:hAnsi="Arial" w:cs="Arial"/>
          <w:sz w:val="34"/>
          <w:szCs w:val="34"/>
        </w:rPr>
      </w:pPr>
      <w:r>
        <w:rPr>
          <w:rFonts w:ascii="Arial" w:eastAsia="Arial" w:hAnsi="Arial" w:cs="Arial"/>
          <w:b/>
          <w:i/>
          <w:color w:val="1B1B1B"/>
          <w:spacing w:val="3"/>
          <w:sz w:val="34"/>
          <w:szCs w:val="34"/>
        </w:rPr>
        <w:t>Shooting Camp</w:t>
      </w:r>
      <w:r w:rsidR="00EB67B5">
        <w:rPr>
          <w:rFonts w:ascii="Arial" w:eastAsia="Arial" w:hAnsi="Arial" w:cs="Arial"/>
          <w:b/>
          <w:i/>
          <w:color w:val="1B1B1B"/>
          <w:spacing w:val="3"/>
          <w:sz w:val="34"/>
          <w:szCs w:val="34"/>
        </w:rPr>
        <w:t>s</w:t>
      </w:r>
    </w:p>
    <w:p w14:paraId="70BAC17F" w14:textId="46FD57CD" w:rsidR="009F422B" w:rsidRDefault="00377DA4" w:rsidP="0041304A">
      <w:pPr>
        <w:ind w:left="2750" w:right="318"/>
        <w:jc w:val="center"/>
        <w:rPr>
          <w:rFonts w:ascii="Arial" w:eastAsia="Arial" w:hAnsi="Arial" w:cs="Arial"/>
          <w:sz w:val="34"/>
          <w:szCs w:val="34"/>
        </w:rPr>
      </w:pPr>
      <w:r>
        <w:rPr>
          <w:rFonts w:ascii="Arial" w:eastAsia="Arial" w:hAnsi="Arial" w:cs="Arial"/>
          <w:b/>
          <w:i/>
          <w:color w:val="1B1B1B"/>
          <w:spacing w:val="2"/>
          <w:sz w:val="34"/>
          <w:szCs w:val="34"/>
        </w:rPr>
        <w:t>J</w:t>
      </w:r>
      <w:r>
        <w:rPr>
          <w:rFonts w:ascii="Arial" w:eastAsia="Arial" w:hAnsi="Arial" w:cs="Arial"/>
          <w:b/>
          <w:i/>
          <w:color w:val="1B1B1B"/>
          <w:spacing w:val="3"/>
          <w:sz w:val="34"/>
          <w:szCs w:val="34"/>
        </w:rPr>
        <w:t>u</w:t>
      </w:r>
      <w:r>
        <w:rPr>
          <w:rFonts w:ascii="Arial" w:eastAsia="Arial" w:hAnsi="Arial" w:cs="Arial"/>
          <w:b/>
          <w:i/>
          <w:color w:val="1B1B1B"/>
          <w:spacing w:val="2"/>
          <w:sz w:val="34"/>
          <w:szCs w:val="34"/>
        </w:rPr>
        <w:t>n</w:t>
      </w:r>
      <w:r>
        <w:rPr>
          <w:rFonts w:ascii="Arial" w:eastAsia="Arial" w:hAnsi="Arial" w:cs="Arial"/>
          <w:b/>
          <w:i/>
          <w:color w:val="1B1B1B"/>
          <w:sz w:val="34"/>
          <w:szCs w:val="34"/>
        </w:rPr>
        <w:t>e</w:t>
      </w:r>
      <w:r>
        <w:rPr>
          <w:rFonts w:ascii="Arial" w:eastAsia="Arial" w:hAnsi="Arial" w:cs="Arial"/>
          <w:b/>
          <w:i/>
          <w:color w:val="1B1B1B"/>
          <w:spacing w:val="13"/>
          <w:sz w:val="34"/>
          <w:szCs w:val="34"/>
        </w:rPr>
        <w:t xml:space="preserve"> </w:t>
      </w:r>
      <w:r w:rsidR="00BC101F">
        <w:rPr>
          <w:rFonts w:ascii="Arial" w:eastAsia="Arial" w:hAnsi="Arial" w:cs="Arial"/>
          <w:b/>
          <w:i/>
          <w:color w:val="1B1B1B"/>
          <w:spacing w:val="2"/>
          <w:w w:val="101"/>
          <w:sz w:val="34"/>
          <w:szCs w:val="34"/>
        </w:rPr>
        <w:t>23-24 &amp;July 21-22</w:t>
      </w:r>
    </w:p>
    <w:p w14:paraId="479E16BA" w14:textId="77777777" w:rsidR="009F422B" w:rsidRDefault="009F422B">
      <w:pPr>
        <w:spacing w:line="200" w:lineRule="exact"/>
      </w:pPr>
    </w:p>
    <w:p w14:paraId="7AC97D35" w14:textId="77777777" w:rsidR="00BC101F" w:rsidRDefault="00BC101F" w:rsidP="0041304A">
      <w:pPr>
        <w:ind w:left="2750" w:right="318"/>
        <w:jc w:val="center"/>
        <w:rPr>
          <w:rFonts w:ascii="Arial" w:eastAsia="Arial" w:hAnsi="Arial" w:cs="Arial"/>
          <w:b/>
          <w:i/>
          <w:color w:val="1B1B1B"/>
          <w:spacing w:val="3"/>
          <w:sz w:val="34"/>
          <w:szCs w:val="34"/>
        </w:rPr>
      </w:pPr>
    </w:p>
    <w:p w14:paraId="2FFDB1CA" w14:textId="5A6F4C28" w:rsidR="0041304A" w:rsidRDefault="00BC101F" w:rsidP="0041304A">
      <w:pPr>
        <w:ind w:left="2750" w:right="318"/>
        <w:jc w:val="center"/>
        <w:rPr>
          <w:rFonts w:ascii="Arial" w:eastAsia="Arial" w:hAnsi="Arial" w:cs="Arial"/>
          <w:sz w:val="34"/>
          <w:szCs w:val="34"/>
        </w:rPr>
      </w:pPr>
      <w:r>
        <w:rPr>
          <w:rFonts w:ascii="Arial" w:eastAsia="Arial" w:hAnsi="Arial" w:cs="Arial"/>
          <w:b/>
          <w:i/>
          <w:color w:val="1B1B1B"/>
          <w:spacing w:val="3"/>
          <w:sz w:val="34"/>
          <w:szCs w:val="34"/>
        </w:rPr>
        <w:t>Elite Fundamental</w:t>
      </w:r>
      <w:r w:rsidR="00EB67B5">
        <w:rPr>
          <w:rFonts w:ascii="Arial" w:eastAsia="Arial" w:hAnsi="Arial" w:cs="Arial"/>
          <w:b/>
          <w:i/>
          <w:color w:val="1B1B1B"/>
          <w:spacing w:val="3"/>
          <w:sz w:val="34"/>
          <w:szCs w:val="34"/>
        </w:rPr>
        <w:t xml:space="preserve"> </w:t>
      </w:r>
      <w:r w:rsidR="0041304A">
        <w:rPr>
          <w:rFonts w:ascii="Arial" w:eastAsia="Arial" w:hAnsi="Arial" w:cs="Arial"/>
          <w:b/>
          <w:i/>
          <w:color w:val="1B1B1B"/>
          <w:spacing w:val="3"/>
          <w:sz w:val="34"/>
          <w:szCs w:val="34"/>
        </w:rPr>
        <w:t>Camp</w:t>
      </w:r>
      <w:r w:rsidR="00EB67B5">
        <w:rPr>
          <w:rFonts w:ascii="Arial" w:eastAsia="Arial" w:hAnsi="Arial" w:cs="Arial"/>
          <w:b/>
          <w:i/>
          <w:color w:val="1B1B1B"/>
          <w:spacing w:val="3"/>
          <w:sz w:val="34"/>
          <w:szCs w:val="34"/>
        </w:rPr>
        <w:t>s</w:t>
      </w:r>
      <w:r w:rsidR="0041304A">
        <w:rPr>
          <w:rFonts w:ascii="Arial" w:eastAsia="Arial" w:hAnsi="Arial" w:cs="Arial"/>
          <w:sz w:val="34"/>
          <w:szCs w:val="34"/>
        </w:rPr>
        <w:t xml:space="preserve"> </w:t>
      </w:r>
    </w:p>
    <w:p w14:paraId="206D73CB" w14:textId="49948164" w:rsidR="009F422B" w:rsidRDefault="0041304A" w:rsidP="00EB67B5">
      <w:pPr>
        <w:ind w:left="2750" w:right="318"/>
        <w:jc w:val="center"/>
        <w:rPr>
          <w:rFonts w:ascii="Arial" w:eastAsia="Arial" w:hAnsi="Arial" w:cs="Arial"/>
          <w:sz w:val="34"/>
          <w:szCs w:val="34"/>
        </w:rPr>
        <w:sectPr w:rsidR="009F422B">
          <w:type w:val="continuous"/>
          <w:pgSz w:w="15840" w:h="12240" w:orient="landscape"/>
          <w:pgMar w:top="620" w:right="300" w:bottom="0" w:left="200" w:header="720" w:footer="720" w:gutter="0"/>
          <w:cols w:num="2" w:space="720" w:equalWidth="0">
            <w:col w:w="4380" w:space="4003"/>
            <w:col w:w="6957"/>
          </w:cols>
        </w:sectPr>
      </w:pPr>
      <w:r>
        <w:rPr>
          <w:rFonts w:ascii="Arial" w:eastAsia="Arial" w:hAnsi="Arial" w:cs="Arial"/>
          <w:b/>
          <w:i/>
          <w:color w:val="1B1B1B"/>
          <w:spacing w:val="2"/>
          <w:sz w:val="34"/>
          <w:szCs w:val="34"/>
        </w:rPr>
        <w:t>J</w:t>
      </w:r>
      <w:r>
        <w:rPr>
          <w:rFonts w:ascii="Arial" w:eastAsia="Arial" w:hAnsi="Arial" w:cs="Arial"/>
          <w:b/>
          <w:i/>
          <w:color w:val="1B1B1B"/>
          <w:spacing w:val="3"/>
          <w:sz w:val="34"/>
          <w:szCs w:val="34"/>
        </w:rPr>
        <w:t>u</w:t>
      </w:r>
      <w:r>
        <w:rPr>
          <w:rFonts w:ascii="Arial" w:eastAsia="Arial" w:hAnsi="Arial" w:cs="Arial"/>
          <w:b/>
          <w:i/>
          <w:color w:val="1B1B1B"/>
          <w:spacing w:val="2"/>
          <w:sz w:val="34"/>
          <w:szCs w:val="34"/>
        </w:rPr>
        <w:t>n</w:t>
      </w:r>
      <w:r>
        <w:rPr>
          <w:rFonts w:ascii="Arial" w:eastAsia="Arial" w:hAnsi="Arial" w:cs="Arial"/>
          <w:b/>
          <w:i/>
          <w:color w:val="1B1B1B"/>
          <w:sz w:val="34"/>
          <w:szCs w:val="34"/>
        </w:rPr>
        <w:t>e</w:t>
      </w:r>
      <w:r>
        <w:rPr>
          <w:rFonts w:ascii="Arial" w:eastAsia="Arial" w:hAnsi="Arial" w:cs="Arial"/>
          <w:b/>
          <w:i/>
          <w:color w:val="1B1B1B"/>
          <w:spacing w:val="13"/>
          <w:sz w:val="34"/>
          <w:szCs w:val="34"/>
        </w:rPr>
        <w:t xml:space="preserve"> </w:t>
      </w:r>
      <w:r w:rsidR="00BC101F">
        <w:rPr>
          <w:rFonts w:ascii="Arial" w:eastAsia="Arial" w:hAnsi="Arial" w:cs="Arial"/>
          <w:b/>
          <w:i/>
          <w:color w:val="1B1B1B"/>
          <w:spacing w:val="2"/>
          <w:w w:val="101"/>
          <w:sz w:val="34"/>
          <w:szCs w:val="34"/>
        </w:rPr>
        <w:t>23-2</w:t>
      </w:r>
      <w:r w:rsidR="00AF5F26">
        <w:rPr>
          <w:rFonts w:ascii="Arial" w:eastAsia="Arial" w:hAnsi="Arial" w:cs="Arial"/>
          <w:b/>
          <w:i/>
          <w:color w:val="1B1B1B"/>
          <w:spacing w:val="2"/>
          <w:w w:val="101"/>
          <w:sz w:val="34"/>
          <w:szCs w:val="34"/>
        </w:rPr>
        <w:t xml:space="preserve">4 </w:t>
      </w:r>
      <w:r w:rsidR="00BC101F">
        <w:rPr>
          <w:rFonts w:ascii="Arial" w:eastAsia="Arial" w:hAnsi="Arial" w:cs="Arial"/>
          <w:b/>
          <w:i/>
          <w:color w:val="1B1B1B"/>
          <w:spacing w:val="2"/>
          <w:w w:val="101"/>
          <w:sz w:val="34"/>
          <w:szCs w:val="34"/>
        </w:rPr>
        <w:t>&amp;July 21-2</w:t>
      </w:r>
      <w:r w:rsidR="00896CC2">
        <w:pict w14:anchorId="79F883AD">
          <v:group id="_x0000_s1045" style="position:absolute;left:0;text-align:left;margin-left:555.6pt;margin-top:566.4pt;width:207.1pt;height:9.8pt;z-index:-251666432;mso-position-horizontal-relative:page;mso-position-vertical-relative:page" coordorigin="11112,11328" coordsize="4142,197">
            <v:shape id="_x0000_s1046" style="position:absolute;left:11112;top:11328;width:4142;height:197" coordorigin="11112,11328" coordsize="4142,197" path="m11112,11525r4142,l15254,11328r-4142,l11112,11525xe" fillcolor="#333" stroked="f">
              <v:path arrowok="t"/>
            </v:shape>
            <w10:wrap anchorx="page" anchory="page"/>
          </v:group>
        </w:pict>
      </w:r>
      <w:r w:rsidR="00BC101F">
        <w:rPr>
          <w:rFonts w:ascii="Arial" w:eastAsia="Arial" w:hAnsi="Arial" w:cs="Arial"/>
          <w:b/>
          <w:i/>
          <w:color w:val="1B1B1B"/>
          <w:spacing w:val="2"/>
          <w:w w:val="101"/>
          <w:sz w:val="34"/>
          <w:szCs w:val="34"/>
        </w:rPr>
        <w:t>2</w:t>
      </w:r>
    </w:p>
    <w:p w14:paraId="74FE5E89" w14:textId="37EB64B9" w:rsidR="009F422B" w:rsidRDefault="009F422B">
      <w:pPr>
        <w:spacing w:before="12" w:line="220" w:lineRule="exact"/>
        <w:rPr>
          <w:sz w:val="22"/>
          <w:szCs w:val="22"/>
        </w:rPr>
      </w:pPr>
    </w:p>
    <w:p w14:paraId="5D7D9D90" w14:textId="135BCDFC" w:rsidR="009F422B" w:rsidRPr="00EB67B5" w:rsidRDefault="00EB67B5">
      <w:pPr>
        <w:spacing w:line="340" w:lineRule="exact"/>
        <w:ind w:left="547" w:right="-68"/>
        <w:rPr>
          <w:rFonts w:ascii="Arial" w:eastAsia="Arial" w:hAnsi="Arial" w:cs="Arial"/>
          <w:b/>
          <w:color w:val="C00000"/>
          <w:spacing w:val="7"/>
          <w:position w:val="-1"/>
          <w:sz w:val="24"/>
          <w:szCs w:val="24"/>
          <w:u w:val="thick" w:color="C00000"/>
        </w:rPr>
      </w:pPr>
      <w:r w:rsidRPr="00EB67B5">
        <w:rPr>
          <w:rFonts w:ascii="Arial" w:eastAsia="Arial" w:hAnsi="Arial" w:cs="Arial"/>
          <w:b/>
          <w:color w:val="C00000"/>
          <w:spacing w:val="7"/>
          <w:position w:val="-1"/>
          <w:sz w:val="24"/>
          <w:szCs w:val="24"/>
          <w:u w:val="thick" w:color="C00000"/>
        </w:rPr>
        <w:t>D</w:t>
      </w:r>
      <w:r w:rsidR="00377DA4" w:rsidRPr="00EB67B5">
        <w:rPr>
          <w:rFonts w:ascii="Arial" w:eastAsia="Arial" w:hAnsi="Arial" w:cs="Arial"/>
          <w:b/>
          <w:color w:val="C00000"/>
          <w:spacing w:val="5"/>
          <w:position w:val="-1"/>
          <w:sz w:val="24"/>
          <w:szCs w:val="24"/>
          <w:u w:val="thick" w:color="C00000"/>
        </w:rPr>
        <w:t>a</w:t>
      </w:r>
      <w:r w:rsidR="00377DA4" w:rsidRPr="00EB67B5">
        <w:rPr>
          <w:rFonts w:ascii="Arial" w:eastAsia="Arial" w:hAnsi="Arial" w:cs="Arial"/>
          <w:b/>
          <w:color w:val="C00000"/>
          <w:position w:val="-1"/>
          <w:sz w:val="24"/>
          <w:szCs w:val="24"/>
          <w:u w:val="thick" w:color="C00000"/>
        </w:rPr>
        <w:t>y</w:t>
      </w:r>
      <w:r w:rsidRPr="00EB67B5">
        <w:rPr>
          <w:rFonts w:ascii="Arial" w:eastAsia="Arial" w:hAnsi="Arial" w:cs="Arial"/>
          <w:b/>
          <w:color w:val="C00000"/>
          <w:position w:val="-1"/>
          <w:sz w:val="24"/>
          <w:szCs w:val="24"/>
          <w:u w:val="thick" w:color="C00000"/>
        </w:rPr>
        <w:t xml:space="preserve"> </w:t>
      </w:r>
      <w:r w:rsidR="00377DA4" w:rsidRPr="00EB67B5">
        <w:rPr>
          <w:rFonts w:ascii="Arial" w:eastAsia="Arial" w:hAnsi="Arial" w:cs="Arial"/>
          <w:b/>
          <w:color w:val="C00000"/>
          <w:spacing w:val="7"/>
          <w:position w:val="-1"/>
          <w:sz w:val="24"/>
          <w:szCs w:val="24"/>
          <w:u w:val="thick" w:color="C00000"/>
        </w:rPr>
        <w:t>C</w:t>
      </w:r>
      <w:r w:rsidR="00377DA4" w:rsidRPr="00EB67B5">
        <w:rPr>
          <w:rFonts w:ascii="Arial" w:eastAsia="Arial" w:hAnsi="Arial" w:cs="Arial"/>
          <w:b/>
          <w:color w:val="C00000"/>
          <w:spacing w:val="5"/>
          <w:position w:val="-1"/>
          <w:sz w:val="24"/>
          <w:szCs w:val="24"/>
          <w:u w:val="thick" w:color="C00000"/>
        </w:rPr>
        <w:t>a</w:t>
      </w:r>
      <w:r w:rsidR="00377DA4" w:rsidRPr="00EB67B5">
        <w:rPr>
          <w:rFonts w:ascii="Arial" w:eastAsia="Arial" w:hAnsi="Arial" w:cs="Arial"/>
          <w:b/>
          <w:color w:val="C00000"/>
          <w:spacing w:val="9"/>
          <w:position w:val="-1"/>
          <w:sz w:val="24"/>
          <w:szCs w:val="24"/>
          <w:u w:val="thick" w:color="C00000"/>
        </w:rPr>
        <w:t>m</w:t>
      </w:r>
      <w:r w:rsidR="00377DA4" w:rsidRPr="00EB67B5">
        <w:rPr>
          <w:rFonts w:ascii="Arial" w:eastAsia="Arial" w:hAnsi="Arial" w:cs="Arial"/>
          <w:b/>
          <w:color w:val="C00000"/>
          <w:position w:val="-1"/>
          <w:sz w:val="24"/>
          <w:szCs w:val="24"/>
          <w:u w:val="thick" w:color="C00000"/>
        </w:rPr>
        <w:t>p</w:t>
      </w:r>
      <w:r w:rsidR="0002396F" w:rsidRPr="00EB67B5">
        <w:rPr>
          <w:color w:val="C00000"/>
          <w:position w:val="-1"/>
          <w:sz w:val="24"/>
          <w:szCs w:val="24"/>
          <w:u w:val="thick" w:color="C00000"/>
        </w:rPr>
        <w:t xml:space="preserve"> </w:t>
      </w:r>
      <w:r w:rsidR="00377DA4" w:rsidRPr="00EB67B5">
        <w:rPr>
          <w:rFonts w:ascii="Arial" w:eastAsia="Arial" w:hAnsi="Arial" w:cs="Arial"/>
          <w:b/>
          <w:color w:val="C00000"/>
          <w:spacing w:val="5"/>
          <w:position w:val="-1"/>
          <w:sz w:val="24"/>
          <w:szCs w:val="24"/>
          <w:u w:val="thick" w:color="C00000"/>
        </w:rPr>
        <w:t>$</w:t>
      </w:r>
      <w:r w:rsidR="00AF5F26">
        <w:rPr>
          <w:rFonts w:ascii="Arial" w:eastAsia="Arial" w:hAnsi="Arial" w:cs="Arial"/>
          <w:b/>
          <w:color w:val="C00000"/>
          <w:spacing w:val="5"/>
          <w:position w:val="-1"/>
          <w:sz w:val="24"/>
          <w:szCs w:val="24"/>
          <w:u w:val="thick" w:color="C00000"/>
        </w:rPr>
        <w:t>12</w:t>
      </w:r>
      <w:r w:rsidR="00534E4E" w:rsidRPr="00EB67B5">
        <w:rPr>
          <w:rFonts w:ascii="Arial" w:eastAsia="Arial" w:hAnsi="Arial" w:cs="Arial"/>
          <w:b/>
          <w:color w:val="C00000"/>
          <w:spacing w:val="5"/>
          <w:position w:val="-1"/>
          <w:sz w:val="24"/>
          <w:szCs w:val="24"/>
          <w:u w:val="thick" w:color="C00000"/>
        </w:rPr>
        <w:t>5</w:t>
      </w:r>
    </w:p>
    <w:p w14:paraId="37127774" w14:textId="2476BEA8" w:rsidR="009F422B" w:rsidRDefault="00377DA4">
      <w:pPr>
        <w:spacing w:before="93"/>
        <w:rPr>
          <w:rFonts w:ascii="Arial" w:eastAsia="Arial" w:hAnsi="Arial" w:cs="Arial"/>
          <w:sz w:val="17"/>
          <w:szCs w:val="17"/>
        </w:rPr>
      </w:pPr>
      <w:r>
        <w:br w:type="column"/>
      </w:r>
      <w:r>
        <w:rPr>
          <w:rFonts w:ascii="Arial" w:eastAsia="Arial" w:hAnsi="Arial" w:cs="Arial"/>
          <w:b/>
          <w:color w:val="515151"/>
          <w:spacing w:val="2"/>
          <w:sz w:val="17"/>
          <w:szCs w:val="17"/>
        </w:rPr>
        <w:t>20</w:t>
      </w:r>
      <w:r w:rsidR="00BC101F">
        <w:rPr>
          <w:rFonts w:ascii="Arial" w:eastAsia="Arial" w:hAnsi="Arial" w:cs="Arial"/>
          <w:b/>
          <w:color w:val="515151"/>
          <w:spacing w:val="2"/>
          <w:sz w:val="17"/>
          <w:szCs w:val="17"/>
        </w:rPr>
        <w:t>25</w:t>
      </w:r>
      <w:r>
        <w:rPr>
          <w:rFonts w:ascii="Arial" w:eastAsia="Arial" w:hAnsi="Arial" w:cs="Arial"/>
          <w:b/>
          <w:color w:val="515151"/>
          <w:spacing w:val="20"/>
          <w:sz w:val="17"/>
          <w:szCs w:val="17"/>
        </w:rPr>
        <w:t xml:space="preserve"> </w:t>
      </w:r>
      <w:proofErr w:type="spellStart"/>
      <w:r>
        <w:rPr>
          <w:rFonts w:ascii="Arial" w:eastAsia="Arial" w:hAnsi="Arial" w:cs="Arial"/>
          <w:b/>
          <w:color w:val="515151"/>
          <w:spacing w:val="2"/>
          <w:sz w:val="17"/>
          <w:szCs w:val="17"/>
        </w:rPr>
        <w:t>R</w:t>
      </w:r>
      <w:r>
        <w:rPr>
          <w:rFonts w:ascii="Arial" w:eastAsia="Arial" w:hAnsi="Arial" w:cs="Arial"/>
          <w:b/>
          <w:color w:val="515151"/>
          <w:spacing w:val="-1"/>
          <w:sz w:val="17"/>
          <w:szCs w:val="17"/>
        </w:rPr>
        <w:t>e</w:t>
      </w:r>
      <w:r>
        <w:rPr>
          <w:rFonts w:ascii="Arial" w:eastAsia="Arial" w:hAnsi="Arial" w:cs="Arial"/>
          <w:b/>
          <w:color w:val="515151"/>
          <w:spacing w:val="1"/>
          <w:sz w:val="17"/>
          <w:szCs w:val="17"/>
        </w:rPr>
        <w:t>d</w:t>
      </w:r>
      <w:r>
        <w:rPr>
          <w:rFonts w:ascii="Arial" w:eastAsia="Arial" w:hAnsi="Arial" w:cs="Arial"/>
          <w:b/>
          <w:color w:val="515151"/>
          <w:spacing w:val="2"/>
          <w:sz w:val="17"/>
          <w:szCs w:val="17"/>
        </w:rPr>
        <w:t>d</w:t>
      </w:r>
      <w:r>
        <w:rPr>
          <w:rFonts w:ascii="Arial" w:eastAsia="Arial" w:hAnsi="Arial" w:cs="Arial"/>
          <w:b/>
          <w:color w:val="515151"/>
          <w:spacing w:val="1"/>
          <w:sz w:val="17"/>
          <w:szCs w:val="17"/>
        </w:rPr>
        <w:t>i</w:t>
      </w:r>
      <w:r>
        <w:rPr>
          <w:rFonts w:ascii="Arial" w:eastAsia="Arial" w:hAnsi="Arial" w:cs="Arial"/>
          <w:b/>
          <w:color w:val="515151"/>
          <w:sz w:val="17"/>
          <w:szCs w:val="17"/>
        </w:rPr>
        <w:t>e</w:t>
      </w:r>
      <w:proofErr w:type="spellEnd"/>
      <w:r>
        <w:rPr>
          <w:rFonts w:ascii="Arial" w:eastAsia="Arial" w:hAnsi="Arial" w:cs="Arial"/>
          <w:b/>
          <w:color w:val="515151"/>
          <w:spacing w:val="28"/>
          <w:sz w:val="17"/>
          <w:szCs w:val="17"/>
        </w:rPr>
        <w:t xml:space="preserve"> </w:t>
      </w:r>
      <w:r>
        <w:rPr>
          <w:rFonts w:ascii="Arial" w:eastAsia="Arial" w:hAnsi="Arial" w:cs="Arial"/>
          <w:b/>
          <w:color w:val="515151"/>
          <w:sz w:val="17"/>
          <w:szCs w:val="17"/>
        </w:rPr>
        <w:t>B</w:t>
      </w:r>
      <w:r>
        <w:rPr>
          <w:rFonts w:ascii="Arial" w:eastAsia="Arial" w:hAnsi="Arial" w:cs="Arial"/>
          <w:b/>
          <w:color w:val="515151"/>
          <w:spacing w:val="2"/>
          <w:sz w:val="17"/>
          <w:szCs w:val="17"/>
        </w:rPr>
        <w:t>aske</w:t>
      </w:r>
      <w:r>
        <w:rPr>
          <w:rFonts w:ascii="Arial" w:eastAsia="Arial" w:hAnsi="Arial" w:cs="Arial"/>
          <w:b/>
          <w:color w:val="515151"/>
          <w:spacing w:val="-1"/>
          <w:sz w:val="17"/>
          <w:szCs w:val="17"/>
        </w:rPr>
        <w:t>t</w:t>
      </w:r>
      <w:r>
        <w:rPr>
          <w:rFonts w:ascii="Arial" w:eastAsia="Arial" w:hAnsi="Arial" w:cs="Arial"/>
          <w:b/>
          <w:color w:val="515151"/>
          <w:spacing w:val="1"/>
          <w:sz w:val="17"/>
          <w:szCs w:val="17"/>
        </w:rPr>
        <w:t>b</w:t>
      </w:r>
      <w:r>
        <w:rPr>
          <w:rFonts w:ascii="Arial" w:eastAsia="Arial" w:hAnsi="Arial" w:cs="Arial"/>
          <w:b/>
          <w:color w:val="515151"/>
          <w:spacing w:val="2"/>
          <w:sz w:val="17"/>
          <w:szCs w:val="17"/>
        </w:rPr>
        <w:t>a</w:t>
      </w:r>
      <w:r>
        <w:rPr>
          <w:rFonts w:ascii="Arial" w:eastAsia="Arial" w:hAnsi="Arial" w:cs="Arial"/>
          <w:b/>
          <w:color w:val="515151"/>
          <w:spacing w:val="1"/>
          <w:sz w:val="17"/>
          <w:szCs w:val="17"/>
        </w:rPr>
        <w:t>l</w:t>
      </w:r>
      <w:r>
        <w:rPr>
          <w:rFonts w:ascii="Arial" w:eastAsia="Arial" w:hAnsi="Arial" w:cs="Arial"/>
          <w:b/>
          <w:color w:val="515151"/>
          <w:sz w:val="17"/>
          <w:szCs w:val="17"/>
        </w:rPr>
        <w:t>l</w:t>
      </w:r>
      <w:r>
        <w:rPr>
          <w:rFonts w:ascii="Arial" w:eastAsia="Arial" w:hAnsi="Arial" w:cs="Arial"/>
          <w:b/>
          <w:color w:val="515151"/>
          <w:spacing w:val="39"/>
          <w:sz w:val="17"/>
          <w:szCs w:val="17"/>
        </w:rPr>
        <w:t xml:space="preserve"> </w:t>
      </w:r>
      <w:r>
        <w:rPr>
          <w:rFonts w:ascii="Arial" w:eastAsia="Arial" w:hAnsi="Arial" w:cs="Arial"/>
          <w:b/>
          <w:color w:val="515151"/>
          <w:spacing w:val="2"/>
          <w:sz w:val="17"/>
          <w:szCs w:val="17"/>
        </w:rPr>
        <w:t>C</w:t>
      </w:r>
      <w:r>
        <w:rPr>
          <w:rFonts w:ascii="Arial" w:eastAsia="Arial" w:hAnsi="Arial" w:cs="Arial"/>
          <w:b/>
          <w:color w:val="515151"/>
          <w:spacing w:val="-1"/>
          <w:sz w:val="17"/>
          <w:szCs w:val="17"/>
        </w:rPr>
        <w:t>a</w:t>
      </w:r>
      <w:r>
        <w:rPr>
          <w:rFonts w:ascii="Arial" w:eastAsia="Arial" w:hAnsi="Arial" w:cs="Arial"/>
          <w:b/>
          <w:color w:val="515151"/>
          <w:sz w:val="17"/>
          <w:szCs w:val="17"/>
        </w:rPr>
        <w:t>mp</w:t>
      </w:r>
      <w:r>
        <w:rPr>
          <w:rFonts w:ascii="Arial" w:eastAsia="Arial" w:hAnsi="Arial" w:cs="Arial"/>
          <w:b/>
          <w:color w:val="515151"/>
          <w:spacing w:val="24"/>
          <w:sz w:val="17"/>
          <w:szCs w:val="17"/>
        </w:rPr>
        <w:t xml:space="preserve"> </w:t>
      </w:r>
      <w:r>
        <w:rPr>
          <w:rFonts w:ascii="Arial" w:eastAsia="Arial" w:hAnsi="Arial" w:cs="Arial"/>
          <w:b/>
          <w:color w:val="515151"/>
          <w:spacing w:val="-1"/>
          <w:w w:val="104"/>
          <w:sz w:val="17"/>
          <w:szCs w:val="17"/>
        </w:rPr>
        <w:t>A</w:t>
      </w:r>
      <w:r>
        <w:rPr>
          <w:rFonts w:ascii="Arial" w:eastAsia="Arial" w:hAnsi="Arial" w:cs="Arial"/>
          <w:b/>
          <w:color w:val="515151"/>
          <w:spacing w:val="1"/>
          <w:w w:val="104"/>
          <w:sz w:val="17"/>
          <w:szCs w:val="17"/>
        </w:rPr>
        <w:t>p</w:t>
      </w:r>
      <w:r>
        <w:rPr>
          <w:rFonts w:ascii="Arial" w:eastAsia="Arial" w:hAnsi="Arial" w:cs="Arial"/>
          <w:b/>
          <w:color w:val="515151"/>
          <w:spacing w:val="2"/>
          <w:w w:val="104"/>
          <w:sz w:val="17"/>
          <w:szCs w:val="17"/>
        </w:rPr>
        <w:t>p</w:t>
      </w:r>
      <w:r>
        <w:rPr>
          <w:rFonts w:ascii="Arial" w:eastAsia="Arial" w:hAnsi="Arial" w:cs="Arial"/>
          <w:b/>
          <w:color w:val="515151"/>
          <w:spacing w:val="1"/>
          <w:w w:val="104"/>
          <w:sz w:val="17"/>
          <w:szCs w:val="17"/>
        </w:rPr>
        <w:t>l</w:t>
      </w:r>
      <w:r>
        <w:rPr>
          <w:rFonts w:ascii="Arial" w:eastAsia="Arial" w:hAnsi="Arial" w:cs="Arial"/>
          <w:b/>
          <w:color w:val="515151"/>
          <w:spacing w:val="2"/>
          <w:w w:val="104"/>
          <w:sz w:val="17"/>
          <w:szCs w:val="17"/>
        </w:rPr>
        <w:t>ica</w:t>
      </w:r>
      <w:r>
        <w:rPr>
          <w:rFonts w:ascii="Arial" w:eastAsia="Arial" w:hAnsi="Arial" w:cs="Arial"/>
          <w:b/>
          <w:color w:val="515151"/>
          <w:spacing w:val="1"/>
          <w:w w:val="104"/>
          <w:sz w:val="17"/>
          <w:szCs w:val="17"/>
        </w:rPr>
        <w:t>ti</w:t>
      </w:r>
      <w:r>
        <w:rPr>
          <w:rFonts w:ascii="Arial" w:eastAsia="Arial" w:hAnsi="Arial" w:cs="Arial"/>
          <w:b/>
          <w:color w:val="515151"/>
          <w:spacing w:val="2"/>
          <w:w w:val="104"/>
          <w:sz w:val="17"/>
          <w:szCs w:val="17"/>
        </w:rPr>
        <w:t>o</w:t>
      </w:r>
      <w:r>
        <w:rPr>
          <w:rFonts w:ascii="Arial" w:eastAsia="Arial" w:hAnsi="Arial" w:cs="Arial"/>
          <w:b/>
          <w:color w:val="515151"/>
          <w:w w:val="104"/>
          <w:sz w:val="17"/>
          <w:szCs w:val="17"/>
        </w:rPr>
        <w:t>n</w:t>
      </w:r>
    </w:p>
    <w:p w14:paraId="5A7D6452" w14:textId="77777777" w:rsidR="009F422B" w:rsidRDefault="009F422B">
      <w:pPr>
        <w:spacing w:before="16" w:line="240" w:lineRule="exact"/>
        <w:rPr>
          <w:sz w:val="24"/>
          <w:szCs w:val="24"/>
        </w:rPr>
      </w:pPr>
    </w:p>
    <w:p w14:paraId="177E8D0F" w14:textId="77777777" w:rsidR="009F422B" w:rsidRDefault="00377DA4">
      <w:pPr>
        <w:tabs>
          <w:tab w:val="left" w:pos="3920"/>
        </w:tabs>
        <w:ind w:right="-47"/>
        <w:rPr>
          <w:sz w:val="17"/>
          <w:szCs w:val="17"/>
        </w:rPr>
      </w:pPr>
      <w:r>
        <w:rPr>
          <w:rFonts w:ascii="Arial" w:eastAsia="Arial" w:hAnsi="Arial" w:cs="Arial"/>
          <w:color w:val="515151"/>
          <w:spacing w:val="2"/>
          <w:w w:val="104"/>
          <w:sz w:val="17"/>
          <w:szCs w:val="17"/>
        </w:rPr>
        <w:t>N</w:t>
      </w:r>
      <w:r>
        <w:rPr>
          <w:rFonts w:ascii="Arial" w:eastAsia="Arial" w:hAnsi="Arial" w:cs="Arial"/>
          <w:color w:val="515151"/>
          <w:spacing w:val="1"/>
          <w:w w:val="104"/>
          <w:sz w:val="17"/>
          <w:szCs w:val="17"/>
        </w:rPr>
        <w:t>a</w:t>
      </w:r>
      <w:r>
        <w:rPr>
          <w:rFonts w:ascii="Arial" w:eastAsia="Arial" w:hAnsi="Arial" w:cs="Arial"/>
          <w:color w:val="515151"/>
          <w:spacing w:val="3"/>
          <w:w w:val="104"/>
          <w:sz w:val="17"/>
          <w:szCs w:val="17"/>
        </w:rPr>
        <w:t>m</w:t>
      </w:r>
      <w:r>
        <w:rPr>
          <w:rFonts w:ascii="Arial" w:eastAsia="Arial" w:hAnsi="Arial" w:cs="Arial"/>
          <w:color w:val="515151"/>
          <w:w w:val="104"/>
          <w:sz w:val="17"/>
          <w:szCs w:val="17"/>
        </w:rPr>
        <w:t>e</w:t>
      </w:r>
      <w:r>
        <w:rPr>
          <w:rFonts w:ascii="Arial" w:eastAsia="Arial" w:hAnsi="Arial" w:cs="Arial"/>
          <w:color w:val="515151"/>
          <w:spacing w:val="6"/>
          <w:sz w:val="17"/>
          <w:szCs w:val="17"/>
        </w:rPr>
        <w:t xml:space="preserve"> </w:t>
      </w:r>
      <w:r>
        <w:rPr>
          <w:color w:val="515151"/>
          <w:w w:val="104"/>
          <w:sz w:val="17"/>
          <w:szCs w:val="17"/>
          <w:u w:val="single" w:color="515151"/>
        </w:rPr>
        <w:t xml:space="preserve"> </w:t>
      </w:r>
      <w:r>
        <w:rPr>
          <w:color w:val="515151"/>
          <w:sz w:val="17"/>
          <w:szCs w:val="17"/>
          <w:u w:val="single" w:color="515151"/>
        </w:rPr>
        <w:tab/>
      </w:r>
    </w:p>
    <w:p w14:paraId="7E491DC3" w14:textId="626CA243" w:rsidR="00110981" w:rsidRPr="0041304A" w:rsidRDefault="00377DA4">
      <w:pPr>
        <w:spacing w:before="88" w:line="318" w:lineRule="auto"/>
        <w:ind w:right="195"/>
        <w:rPr>
          <w:rFonts w:ascii="Arial" w:eastAsia="Arial" w:hAnsi="Arial" w:cs="Arial"/>
          <w:color w:val="4D4D4D"/>
          <w:w w:val="104"/>
          <w:sz w:val="17"/>
          <w:szCs w:val="17"/>
        </w:rPr>
        <w:sectPr w:rsidR="00110981" w:rsidRPr="0041304A">
          <w:pgSz w:w="15840" w:h="12240" w:orient="landscape"/>
          <w:pgMar w:top="400" w:right="480" w:bottom="0" w:left="100" w:header="720" w:footer="720" w:gutter="0"/>
          <w:cols w:num="3" w:space="720" w:equalWidth="0">
            <w:col w:w="2801" w:space="3060"/>
            <w:col w:w="3932" w:space="1382"/>
            <w:col w:w="4085"/>
          </w:cols>
        </w:sectPr>
      </w:pPr>
      <w:r>
        <w:br w:type="column"/>
      </w:r>
      <w:r>
        <w:rPr>
          <w:rFonts w:ascii="Arial" w:eastAsia="Arial" w:hAnsi="Arial" w:cs="Arial"/>
          <w:color w:val="4D4D4D"/>
          <w:spacing w:val="2"/>
          <w:sz w:val="17"/>
          <w:szCs w:val="17"/>
        </w:rPr>
        <w:t>PLEAS</w:t>
      </w:r>
      <w:r>
        <w:rPr>
          <w:rFonts w:ascii="Arial" w:eastAsia="Arial" w:hAnsi="Arial" w:cs="Arial"/>
          <w:color w:val="4D4D4D"/>
          <w:sz w:val="17"/>
          <w:szCs w:val="17"/>
        </w:rPr>
        <w:t>E</w:t>
      </w:r>
      <w:r>
        <w:rPr>
          <w:rFonts w:ascii="Arial" w:eastAsia="Arial" w:hAnsi="Arial" w:cs="Arial"/>
          <w:color w:val="4D4D4D"/>
          <w:spacing w:val="31"/>
          <w:sz w:val="17"/>
          <w:szCs w:val="17"/>
        </w:rPr>
        <w:t xml:space="preserve"> </w:t>
      </w:r>
      <w:r>
        <w:rPr>
          <w:rFonts w:ascii="Arial" w:eastAsia="Arial" w:hAnsi="Arial" w:cs="Arial"/>
          <w:color w:val="4D4D4D"/>
          <w:spacing w:val="2"/>
          <w:sz w:val="17"/>
          <w:szCs w:val="17"/>
        </w:rPr>
        <w:t>C</w:t>
      </w:r>
      <w:r>
        <w:rPr>
          <w:rFonts w:ascii="Arial" w:eastAsia="Arial" w:hAnsi="Arial" w:cs="Arial"/>
          <w:color w:val="4D4D4D"/>
          <w:spacing w:val="1"/>
          <w:sz w:val="17"/>
          <w:szCs w:val="17"/>
        </w:rPr>
        <w:t>H</w:t>
      </w:r>
      <w:r>
        <w:rPr>
          <w:rFonts w:ascii="Arial" w:eastAsia="Arial" w:hAnsi="Arial" w:cs="Arial"/>
          <w:color w:val="4D4D4D"/>
          <w:spacing w:val="2"/>
          <w:sz w:val="17"/>
          <w:szCs w:val="17"/>
        </w:rPr>
        <w:t>EC</w:t>
      </w:r>
      <w:r>
        <w:rPr>
          <w:rFonts w:ascii="Arial" w:eastAsia="Arial" w:hAnsi="Arial" w:cs="Arial"/>
          <w:color w:val="4D4D4D"/>
          <w:sz w:val="17"/>
          <w:szCs w:val="17"/>
        </w:rPr>
        <w:t>K</w:t>
      </w:r>
      <w:r>
        <w:rPr>
          <w:rFonts w:ascii="Arial" w:eastAsia="Arial" w:hAnsi="Arial" w:cs="Arial"/>
          <w:color w:val="4D4D4D"/>
          <w:spacing w:val="29"/>
          <w:sz w:val="17"/>
          <w:szCs w:val="17"/>
        </w:rPr>
        <w:t xml:space="preserve"> </w:t>
      </w:r>
      <w:r>
        <w:rPr>
          <w:rFonts w:ascii="Arial" w:eastAsia="Arial" w:hAnsi="Arial" w:cs="Arial"/>
          <w:color w:val="4D4D4D"/>
          <w:spacing w:val="-1"/>
          <w:sz w:val="17"/>
          <w:szCs w:val="17"/>
        </w:rPr>
        <w:t>T</w:t>
      </w:r>
      <w:r>
        <w:rPr>
          <w:rFonts w:ascii="Arial" w:eastAsia="Arial" w:hAnsi="Arial" w:cs="Arial"/>
          <w:color w:val="4D4D4D"/>
          <w:spacing w:val="2"/>
          <w:sz w:val="17"/>
          <w:szCs w:val="17"/>
        </w:rPr>
        <w:t>H</w:t>
      </w:r>
      <w:r>
        <w:rPr>
          <w:rFonts w:ascii="Arial" w:eastAsia="Arial" w:hAnsi="Arial" w:cs="Arial"/>
          <w:color w:val="4D4D4D"/>
          <w:sz w:val="17"/>
          <w:szCs w:val="17"/>
        </w:rPr>
        <w:t>E</w:t>
      </w:r>
      <w:r>
        <w:rPr>
          <w:rFonts w:ascii="Arial" w:eastAsia="Arial" w:hAnsi="Arial" w:cs="Arial"/>
          <w:color w:val="4D4D4D"/>
          <w:spacing w:val="19"/>
          <w:sz w:val="17"/>
          <w:szCs w:val="17"/>
        </w:rPr>
        <w:t xml:space="preserve"> </w:t>
      </w:r>
      <w:r>
        <w:rPr>
          <w:rFonts w:ascii="Arial" w:eastAsia="Arial" w:hAnsi="Arial" w:cs="Arial"/>
          <w:color w:val="4D4D4D"/>
          <w:spacing w:val="2"/>
          <w:sz w:val="17"/>
          <w:szCs w:val="17"/>
        </w:rPr>
        <w:t>C</w:t>
      </w:r>
      <w:r>
        <w:rPr>
          <w:rFonts w:ascii="Arial" w:eastAsia="Arial" w:hAnsi="Arial" w:cs="Arial"/>
          <w:color w:val="4D4D4D"/>
          <w:spacing w:val="4"/>
          <w:sz w:val="17"/>
          <w:szCs w:val="17"/>
        </w:rPr>
        <w:t>A</w:t>
      </w:r>
      <w:r>
        <w:rPr>
          <w:rFonts w:ascii="Arial" w:eastAsia="Arial" w:hAnsi="Arial" w:cs="Arial"/>
          <w:color w:val="4D4D4D"/>
          <w:spacing w:val="1"/>
          <w:sz w:val="17"/>
          <w:szCs w:val="17"/>
        </w:rPr>
        <w:t>M</w:t>
      </w:r>
      <w:r>
        <w:rPr>
          <w:rFonts w:ascii="Arial" w:eastAsia="Arial" w:hAnsi="Arial" w:cs="Arial"/>
          <w:color w:val="4D4D4D"/>
          <w:spacing w:val="2"/>
          <w:sz w:val="17"/>
          <w:szCs w:val="17"/>
        </w:rPr>
        <w:t>P</w:t>
      </w:r>
      <w:r>
        <w:rPr>
          <w:rFonts w:ascii="Arial" w:eastAsia="Arial" w:hAnsi="Arial" w:cs="Arial"/>
          <w:color w:val="4D4D4D"/>
          <w:spacing w:val="3"/>
          <w:sz w:val="17"/>
          <w:szCs w:val="17"/>
        </w:rPr>
        <w:t>(</w:t>
      </w:r>
      <w:r>
        <w:rPr>
          <w:rFonts w:ascii="Arial" w:eastAsia="Arial" w:hAnsi="Arial" w:cs="Arial"/>
          <w:color w:val="4D4D4D"/>
          <w:spacing w:val="2"/>
          <w:sz w:val="17"/>
          <w:szCs w:val="17"/>
        </w:rPr>
        <w:t>S</w:t>
      </w:r>
      <w:r>
        <w:rPr>
          <w:rFonts w:ascii="Arial" w:eastAsia="Arial" w:hAnsi="Arial" w:cs="Arial"/>
          <w:color w:val="4D4D4D"/>
          <w:sz w:val="17"/>
          <w:szCs w:val="17"/>
        </w:rPr>
        <w:t>)</w:t>
      </w:r>
      <w:r>
        <w:rPr>
          <w:rFonts w:ascii="Arial" w:eastAsia="Arial" w:hAnsi="Arial" w:cs="Arial"/>
          <w:color w:val="4D4D4D"/>
          <w:w w:val="104"/>
          <w:sz w:val="17"/>
          <w:szCs w:val="17"/>
        </w:rPr>
        <w:t xml:space="preserve"> </w:t>
      </w:r>
      <w:r>
        <w:rPr>
          <w:rFonts w:ascii="Arial" w:eastAsia="Arial" w:hAnsi="Arial" w:cs="Arial"/>
          <w:color w:val="4D4D4D"/>
          <w:spacing w:val="2"/>
          <w:w w:val="104"/>
          <w:sz w:val="17"/>
          <w:szCs w:val="17"/>
        </w:rPr>
        <w:t>A</w:t>
      </w:r>
      <w:r>
        <w:rPr>
          <w:rFonts w:ascii="Arial" w:eastAsia="Arial" w:hAnsi="Arial" w:cs="Arial"/>
          <w:color w:val="4D4D4D"/>
          <w:spacing w:val="1"/>
          <w:w w:val="104"/>
          <w:sz w:val="17"/>
          <w:szCs w:val="17"/>
        </w:rPr>
        <w:t>T</w:t>
      </w:r>
      <w:r>
        <w:rPr>
          <w:rFonts w:ascii="Arial" w:eastAsia="Arial" w:hAnsi="Arial" w:cs="Arial"/>
          <w:color w:val="4D4D4D"/>
          <w:spacing w:val="-1"/>
          <w:w w:val="104"/>
          <w:sz w:val="17"/>
          <w:szCs w:val="17"/>
        </w:rPr>
        <w:t>T</w:t>
      </w:r>
      <w:r w:rsidR="00BC101F">
        <w:rPr>
          <w:rFonts w:ascii="Arial" w:eastAsia="Arial" w:hAnsi="Arial" w:cs="Arial"/>
          <w:color w:val="4D4D4D"/>
          <w:spacing w:val="2"/>
          <w:w w:val="104"/>
          <w:sz w:val="17"/>
          <w:szCs w:val="17"/>
        </w:rPr>
        <w:t>E</w:t>
      </w:r>
      <w:r w:rsidR="006B4E58">
        <w:rPr>
          <w:rFonts w:ascii="Arial" w:eastAsia="Arial" w:hAnsi="Arial" w:cs="Arial"/>
          <w:color w:val="4D4D4D"/>
          <w:spacing w:val="2"/>
          <w:w w:val="104"/>
          <w:sz w:val="17"/>
          <w:szCs w:val="17"/>
        </w:rPr>
        <w:t>NDING</w:t>
      </w:r>
    </w:p>
    <w:p w14:paraId="75093B8A" w14:textId="5743346F" w:rsidR="009F422B" w:rsidRDefault="00377DA4">
      <w:pPr>
        <w:ind w:left="547"/>
        <w:rPr>
          <w:rFonts w:ascii="Arial" w:eastAsia="Arial" w:hAnsi="Arial" w:cs="Arial"/>
          <w:sz w:val="17"/>
          <w:szCs w:val="17"/>
        </w:rPr>
      </w:pPr>
      <w:r>
        <w:rPr>
          <w:rFonts w:ascii="Arial" w:eastAsia="Arial" w:hAnsi="Arial" w:cs="Arial"/>
          <w:color w:val="515151"/>
          <w:spacing w:val="1"/>
          <w:sz w:val="17"/>
          <w:szCs w:val="17"/>
        </w:rPr>
        <w:t>Gr</w:t>
      </w:r>
      <w:r>
        <w:rPr>
          <w:rFonts w:ascii="Arial" w:eastAsia="Arial" w:hAnsi="Arial" w:cs="Arial"/>
          <w:color w:val="515151"/>
          <w:spacing w:val="2"/>
          <w:sz w:val="17"/>
          <w:szCs w:val="17"/>
        </w:rPr>
        <w:t>ade</w:t>
      </w:r>
      <w:r>
        <w:rPr>
          <w:rFonts w:ascii="Arial" w:eastAsia="Arial" w:hAnsi="Arial" w:cs="Arial"/>
          <w:color w:val="515151"/>
          <w:sz w:val="17"/>
          <w:szCs w:val="17"/>
        </w:rPr>
        <w:t>s</w:t>
      </w:r>
      <w:r>
        <w:rPr>
          <w:rFonts w:ascii="Arial" w:eastAsia="Arial" w:hAnsi="Arial" w:cs="Arial"/>
          <w:color w:val="515151"/>
          <w:spacing w:val="27"/>
          <w:sz w:val="17"/>
          <w:szCs w:val="17"/>
        </w:rPr>
        <w:t xml:space="preserve"> </w:t>
      </w:r>
      <w:r>
        <w:rPr>
          <w:rFonts w:ascii="Arial" w:eastAsia="Arial" w:hAnsi="Arial" w:cs="Arial"/>
          <w:color w:val="515151"/>
          <w:spacing w:val="1"/>
          <w:w w:val="104"/>
          <w:sz w:val="17"/>
          <w:szCs w:val="17"/>
        </w:rPr>
        <w:t>K</w:t>
      </w:r>
      <w:r>
        <w:rPr>
          <w:rFonts w:ascii="Arial" w:eastAsia="Arial" w:hAnsi="Arial" w:cs="Arial"/>
          <w:color w:val="515151"/>
          <w:spacing w:val="2"/>
          <w:w w:val="104"/>
          <w:sz w:val="17"/>
          <w:szCs w:val="17"/>
        </w:rPr>
        <w:t>-</w:t>
      </w:r>
      <w:proofErr w:type="gramStart"/>
      <w:r w:rsidR="003111C3">
        <w:rPr>
          <w:rFonts w:ascii="Arial" w:eastAsia="Arial" w:hAnsi="Arial" w:cs="Arial"/>
          <w:color w:val="515151"/>
          <w:w w:val="104"/>
          <w:sz w:val="17"/>
          <w:szCs w:val="17"/>
        </w:rPr>
        <w:t>12</w:t>
      </w:r>
      <w:r w:rsidR="00EB67B5">
        <w:rPr>
          <w:rFonts w:ascii="Arial" w:eastAsia="Arial" w:hAnsi="Arial" w:cs="Arial"/>
          <w:color w:val="515151"/>
          <w:w w:val="104"/>
          <w:sz w:val="17"/>
          <w:szCs w:val="17"/>
        </w:rPr>
        <w:t xml:space="preserve">  |</w:t>
      </w:r>
      <w:proofErr w:type="gramEnd"/>
      <w:r w:rsidR="00EB67B5">
        <w:rPr>
          <w:rFonts w:ascii="Arial" w:eastAsia="Arial" w:hAnsi="Arial" w:cs="Arial"/>
          <w:color w:val="515151"/>
          <w:w w:val="104"/>
          <w:sz w:val="17"/>
          <w:szCs w:val="17"/>
        </w:rPr>
        <w:t xml:space="preserve"> 9am – Noon Monday - Thurs</w:t>
      </w:r>
      <w:r w:rsidR="00534E4E">
        <w:rPr>
          <w:rFonts w:ascii="Arial" w:eastAsia="Arial" w:hAnsi="Arial" w:cs="Arial"/>
          <w:color w:val="515151"/>
          <w:w w:val="104"/>
          <w:sz w:val="17"/>
          <w:szCs w:val="17"/>
        </w:rPr>
        <w:t xml:space="preserve"> </w:t>
      </w:r>
    </w:p>
    <w:p w14:paraId="6A3FD969" w14:textId="483F5BF8" w:rsidR="009F422B" w:rsidRDefault="009F422B">
      <w:pPr>
        <w:spacing w:before="13" w:line="200" w:lineRule="exact"/>
      </w:pPr>
    </w:p>
    <w:p w14:paraId="68559138" w14:textId="396D83B3" w:rsidR="002E2BC0" w:rsidRDefault="00377DA4" w:rsidP="002E2BC0">
      <w:pPr>
        <w:ind w:left="547"/>
        <w:rPr>
          <w:rFonts w:ascii="Arial" w:eastAsia="Arial" w:hAnsi="Arial" w:cs="Arial"/>
          <w:color w:val="515151"/>
          <w:w w:val="104"/>
          <w:sz w:val="17"/>
          <w:szCs w:val="17"/>
        </w:rPr>
      </w:pPr>
      <w:r>
        <w:rPr>
          <w:rFonts w:ascii="Arial" w:eastAsia="Arial" w:hAnsi="Arial" w:cs="Arial"/>
          <w:color w:val="515151"/>
          <w:spacing w:val="2"/>
          <w:sz w:val="17"/>
          <w:szCs w:val="17"/>
        </w:rPr>
        <w:t>Al</w:t>
      </w:r>
      <w:r>
        <w:rPr>
          <w:rFonts w:ascii="Arial" w:eastAsia="Arial" w:hAnsi="Arial" w:cs="Arial"/>
          <w:color w:val="515151"/>
          <w:sz w:val="17"/>
          <w:szCs w:val="17"/>
        </w:rPr>
        <w:t>l</w:t>
      </w:r>
      <w:r>
        <w:rPr>
          <w:rFonts w:ascii="Arial" w:eastAsia="Arial" w:hAnsi="Arial" w:cs="Arial"/>
          <w:color w:val="515151"/>
          <w:spacing w:val="12"/>
          <w:sz w:val="17"/>
          <w:szCs w:val="17"/>
        </w:rPr>
        <w:t xml:space="preserve"> </w:t>
      </w:r>
      <w:r>
        <w:rPr>
          <w:rFonts w:ascii="Arial" w:eastAsia="Arial" w:hAnsi="Arial" w:cs="Arial"/>
          <w:color w:val="515151"/>
          <w:spacing w:val="2"/>
          <w:sz w:val="17"/>
          <w:szCs w:val="17"/>
        </w:rPr>
        <w:t>da</w:t>
      </w:r>
      <w:r>
        <w:rPr>
          <w:rFonts w:ascii="Arial" w:eastAsia="Arial" w:hAnsi="Arial" w:cs="Arial"/>
          <w:color w:val="515151"/>
          <w:sz w:val="17"/>
          <w:szCs w:val="17"/>
        </w:rPr>
        <w:t>y</w:t>
      </w:r>
      <w:r>
        <w:rPr>
          <w:rFonts w:ascii="Arial" w:eastAsia="Arial" w:hAnsi="Arial" w:cs="Arial"/>
          <w:color w:val="515151"/>
          <w:spacing w:val="12"/>
          <w:sz w:val="17"/>
          <w:szCs w:val="17"/>
        </w:rPr>
        <w:t xml:space="preserve"> </w:t>
      </w:r>
      <w:r>
        <w:rPr>
          <w:rFonts w:ascii="Arial" w:eastAsia="Arial" w:hAnsi="Arial" w:cs="Arial"/>
          <w:color w:val="515151"/>
          <w:spacing w:val="2"/>
          <w:sz w:val="17"/>
          <w:szCs w:val="17"/>
        </w:rPr>
        <w:t>ca</w:t>
      </w:r>
      <w:r>
        <w:rPr>
          <w:rFonts w:ascii="Arial" w:eastAsia="Arial" w:hAnsi="Arial" w:cs="Arial"/>
          <w:color w:val="515151"/>
          <w:spacing w:val="1"/>
          <w:sz w:val="17"/>
          <w:szCs w:val="17"/>
        </w:rPr>
        <w:t>m</w:t>
      </w:r>
      <w:r>
        <w:rPr>
          <w:rFonts w:ascii="Arial" w:eastAsia="Arial" w:hAnsi="Arial" w:cs="Arial"/>
          <w:color w:val="515151"/>
          <w:spacing w:val="2"/>
          <w:sz w:val="17"/>
          <w:szCs w:val="17"/>
        </w:rPr>
        <w:t>p</w:t>
      </w:r>
      <w:r>
        <w:rPr>
          <w:rFonts w:ascii="Arial" w:eastAsia="Arial" w:hAnsi="Arial" w:cs="Arial"/>
          <w:color w:val="515151"/>
          <w:sz w:val="17"/>
          <w:szCs w:val="17"/>
        </w:rPr>
        <w:t>s</w:t>
      </w:r>
      <w:r>
        <w:rPr>
          <w:rFonts w:ascii="Arial" w:eastAsia="Arial" w:hAnsi="Arial" w:cs="Arial"/>
          <w:color w:val="515151"/>
          <w:spacing w:val="23"/>
          <w:sz w:val="17"/>
          <w:szCs w:val="17"/>
        </w:rPr>
        <w:t xml:space="preserve"> </w:t>
      </w:r>
      <w:r>
        <w:rPr>
          <w:rFonts w:ascii="Arial" w:eastAsia="Arial" w:hAnsi="Arial" w:cs="Arial"/>
          <w:color w:val="515151"/>
          <w:spacing w:val="2"/>
          <w:sz w:val="17"/>
          <w:szCs w:val="17"/>
        </w:rPr>
        <w:t>a</w:t>
      </w:r>
      <w:r>
        <w:rPr>
          <w:rFonts w:ascii="Arial" w:eastAsia="Arial" w:hAnsi="Arial" w:cs="Arial"/>
          <w:color w:val="515151"/>
          <w:spacing w:val="1"/>
          <w:sz w:val="17"/>
          <w:szCs w:val="17"/>
        </w:rPr>
        <w:t>r</w:t>
      </w:r>
      <w:r>
        <w:rPr>
          <w:rFonts w:ascii="Arial" w:eastAsia="Arial" w:hAnsi="Arial" w:cs="Arial"/>
          <w:color w:val="515151"/>
          <w:sz w:val="17"/>
          <w:szCs w:val="17"/>
        </w:rPr>
        <w:t>e</w:t>
      </w:r>
      <w:r>
        <w:rPr>
          <w:rFonts w:ascii="Arial" w:eastAsia="Arial" w:hAnsi="Arial" w:cs="Arial"/>
          <w:color w:val="515151"/>
          <w:spacing w:val="15"/>
          <w:sz w:val="17"/>
          <w:szCs w:val="17"/>
        </w:rPr>
        <w:t xml:space="preserve"> </w:t>
      </w:r>
      <w:r>
        <w:rPr>
          <w:rFonts w:ascii="Arial" w:eastAsia="Arial" w:hAnsi="Arial" w:cs="Arial"/>
          <w:color w:val="515151"/>
          <w:sz w:val="17"/>
          <w:szCs w:val="17"/>
        </w:rPr>
        <w:t>o</w:t>
      </w:r>
      <w:r>
        <w:rPr>
          <w:rFonts w:ascii="Arial" w:eastAsia="Arial" w:hAnsi="Arial" w:cs="Arial"/>
          <w:color w:val="515151"/>
          <w:spacing w:val="2"/>
          <w:sz w:val="17"/>
          <w:szCs w:val="17"/>
        </w:rPr>
        <w:t>pe</w:t>
      </w:r>
      <w:r>
        <w:rPr>
          <w:rFonts w:ascii="Arial" w:eastAsia="Arial" w:hAnsi="Arial" w:cs="Arial"/>
          <w:color w:val="515151"/>
          <w:sz w:val="17"/>
          <w:szCs w:val="17"/>
        </w:rPr>
        <w:t>n</w:t>
      </w:r>
      <w:r>
        <w:rPr>
          <w:rFonts w:ascii="Arial" w:eastAsia="Arial" w:hAnsi="Arial" w:cs="Arial"/>
          <w:color w:val="515151"/>
          <w:spacing w:val="20"/>
          <w:sz w:val="17"/>
          <w:szCs w:val="17"/>
        </w:rPr>
        <w:t xml:space="preserve"> </w:t>
      </w:r>
      <w:r>
        <w:rPr>
          <w:rFonts w:ascii="Arial" w:eastAsia="Arial" w:hAnsi="Arial" w:cs="Arial"/>
          <w:color w:val="515151"/>
          <w:spacing w:val="-1"/>
          <w:sz w:val="17"/>
          <w:szCs w:val="17"/>
        </w:rPr>
        <w:t>f</w:t>
      </w:r>
      <w:r>
        <w:rPr>
          <w:rFonts w:ascii="Arial" w:eastAsia="Arial" w:hAnsi="Arial" w:cs="Arial"/>
          <w:color w:val="515151"/>
          <w:spacing w:val="2"/>
          <w:sz w:val="17"/>
          <w:szCs w:val="17"/>
        </w:rPr>
        <w:t>o</w:t>
      </w:r>
      <w:r>
        <w:rPr>
          <w:rFonts w:ascii="Arial" w:eastAsia="Arial" w:hAnsi="Arial" w:cs="Arial"/>
          <w:color w:val="515151"/>
          <w:sz w:val="17"/>
          <w:szCs w:val="17"/>
        </w:rPr>
        <w:t>r</w:t>
      </w:r>
      <w:r>
        <w:rPr>
          <w:rFonts w:ascii="Arial" w:eastAsia="Arial" w:hAnsi="Arial" w:cs="Arial"/>
          <w:color w:val="515151"/>
          <w:spacing w:val="12"/>
          <w:sz w:val="17"/>
          <w:szCs w:val="17"/>
        </w:rPr>
        <w:t xml:space="preserve"> </w:t>
      </w:r>
      <w:r>
        <w:rPr>
          <w:rFonts w:ascii="Arial" w:eastAsia="Arial" w:hAnsi="Arial" w:cs="Arial"/>
          <w:color w:val="515151"/>
          <w:sz w:val="17"/>
          <w:szCs w:val="17"/>
        </w:rPr>
        <w:t>b</w:t>
      </w:r>
      <w:r>
        <w:rPr>
          <w:rFonts w:ascii="Arial" w:eastAsia="Arial" w:hAnsi="Arial" w:cs="Arial"/>
          <w:color w:val="515151"/>
          <w:spacing w:val="-1"/>
          <w:sz w:val="17"/>
          <w:szCs w:val="17"/>
        </w:rPr>
        <w:t>o</w:t>
      </w:r>
      <w:r>
        <w:rPr>
          <w:rFonts w:ascii="Arial" w:eastAsia="Arial" w:hAnsi="Arial" w:cs="Arial"/>
          <w:color w:val="515151"/>
          <w:sz w:val="17"/>
          <w:szCs w:val="17"/>
        </w:rPr>
        <w:t>ys</w:t>
      </w:r>
      <w:r>
        <w:rPr>
          <w:rFonts w:ascii="Arial" w:eastAsia="Arial" w:hAnsi="Arial" w:cs="Arial"/>
          <w:color w:val="515151"/>
          <w:spacing w:val="19"/>
          <w:sz w:val="17"/>
          <w:szCs w:val="17"/>
        </w:rPr>
        <w:t xml:space="preserve"> </w:t>
      </w:r>
      <w:r>
        <w:rPr>
          <w:rFonts w:ascii="Arial" w:eastAsia="Arial" w:hAnsi="Arial" w:cs="Arial"/>
          <w:color w:val="515151"/>
          <w:spacing w:val="2"/>
          <w:sz w:val="17"/>
          <w:szCs w:val="17"/>
        </w:rPr>
        <w:t>an</w:t>
      </w:r>
      <w:r>
        <w:rPr>
          <w:rFonts w:ascii="Arial" w:eastAsia="Arial" w:hAnsi="Arial" w:cs="Arial"/>
          <w:color w:val="515151"/>
          <w:sz w:val="17"/>
          <w:szCs w:val="17"/>
        </w:rPr>
        <w:t>d</w:t>
      </w:r>
      <w:r>
        <w:rPr>
          <w:rFonts w:ascii="Arial" w:eastAsia="Arial" w:hAnsi="Arial" w:cs="Arial"/>
          <w:color w:val="515151"/>
          <w:spacing w:val="16"/>
          <w:sz w:val="17"/>
          <w:szCs w:val="17"/>
        </w:rPr>
        <w:t xml:space="preserve"> </w:t>
      </w:r>
      <w:r>
        <w:rPr>
          <w:rFonts w:ascii="Arial" w:eastAsia="Arial" w:hAnsi="Arial" w:cs="Arial"/>
          <w:color w:val="515151"/>
          <w:w w:val="104"/>
          <w:sz w:val="17"/>
          <w:szCs w:val="17"/>
        </w:rPr>
        <w:t>g</w:t>
      </w:r>
      <w:r>
        <w:rPr>
          <w:rFonts w:ascii="Arial" w:eastAsia="Arial" w:hAnsi="Arial" w:cs="Arial"/>
          <w:color w:val="515151"/>
          <w:spacing w:val="2"/>
          <w:w w:val="104"/>
          <w:sz w:val="17"/>
          <w:szCs w:val="17"/>
        </w:rPr>
        <w:t>i</w:t>
      </w:r>
      <w:r>
        <w:rPr>
          <w:rFonts w:ascii="Arial" w:eastAsia="Arial" w:hAnsi="Arial" w:cs="Arial"/>
          <w:color w:val="515151"/>
          <w:spacing w:val="1"/>
          <w:w w:val="104"/>
          <w:sz w:val="17"/>
          <w:szCs w:val="17"/>
        </w:rPr>
        <w:t>r</w:t>
      </w:r>
      <w:r>
        <w:rPr>
          <w:rFonts w:ascii="Arial" w:eastAsia="Arial" w:hAnsi="Arial" w:cs="Arial"/>
          <w:color w:val="515151"/>
          <w:w w:val="104"/>
          <w:sz w:val="17"/>
          <w:szCs w:val="17"/>
        </w:rPr>
        <w:t>l</w:t>
      </w:r>
      <w:r>
        <w:rPr>
          <w:rFonts w:ascii="Arial" w:eastAsia="Arial" w:hAnsi="Arial" w:cs="Arial"/>
          <w:color w:val="515151"/>
          <w:spacing w:val="2"/>
          <w:w w:val="104"/>
          <w:sz w:val="17"/>
          <w:szCs w:val="17"/>
        </w:rPr>
        <w:t>s</w:t>
      </w:r>
      <w:r w:rsidR="00EB67B5">
        <w:rPr>
          <w:rFonts w:ascii="Arial" w:eastAsia="Arial" w:hAnsi="Arial" w:cs="Arial"/>
          <w:color w:val="515151"/>
          <w:w w:val="104"/>
          <w:sz w:val="17"/>
          <w:szCs w:val="17"/>
        </w:rPr>
        <w:t>,</w:t>
      </w:r>
    </w:p>
    <w:p w14:paraId="3E91A447" w14:textId="47A8E873" w:rsidR="009F422B" w:rsidRDefault="00EB67B5" w:rsidP="002E2BC0">
      <w:pPr>
        <w:ind w:left="547"/>
        <w:rPr>
          <w:rFonts w:ascii="Arial" w:eastAsia="Arial" w:hAnsi="Arial" w:cs="Arial"/>
          <w:sz w:val="17"/>
          <w:szCs w:val="17"/>
        </w:rPr>
      </w:pPr>
      <w:proofErr w:type="gramStart"/>
      <w:r>
        <w:rPr>
          <w:rFonts w:ascii="Arial" w:eastAsia="Arial" w:hAnsi="Arial" w:cs="Arial"/>
          <w:color w:val="515151"/>
          <w:spacing w:val="2"/>
          <w:sz w:val="17"/>
          <w:szCs w:val="17"/>
        </w:rPr>
        <w:t>a</w:t>
      </w:r>
      <w:r w:rsidR="002E2BC0">
        <w:rPr>
          <w:rFonts w:ascii="Arial" w:eastAsia="Arial" w:hAnsi="Arial" w:cs="Arial"/>
          <w:color w:val="515151"/>
          <w:spacing w:val="2"/>
          <w:sz w:val="17"/>
          <w:szCs w:val="17"/>
        </w:rPr>
        <w:t>ll</w:t>
      </w:r>
      <w:proofErr w:type="gramEnd"/>
      <w:r w:rsidR="00377DA4">
        <w:rPr>
          <w:rFonts w:ascii="Arial" w:eastAsia="Arial" w:hAnsi="Arial" w:cs="Arial"/>
          <w:color w:val="515151"/>
          <w:spacing w:val="13"/>
          <w:sz w:val="17"/>
          <w:szCs w:val="17"/>
        </w:rPr>
        <w:t xml:space="preserve"> </w:t>
      </w:r>
      <w:r w:rsidR="00377DA4">
        <w:rPr>
          <w:rFonts w:ascii="Arial" w:eastAsia="Arial" w:hAnsi="Arial" w:cs="Arial"/>
          <w:color w:val="515151"/>
          <w:spacing w:val="2"/>
          <w:sz w:val="17"/>
          <w:szCs w:val="17"/>
        </w:rPr>
        <w:t>ca</w:t>
      </w:r>
      <w:r w:rsidR="00377DA4">
        <w:rPr>
          <w:rFonts w:ascii="Arial" w:eastAsia="Arial" w:hAnsi="Arial" w:cs="Arial"/>
          <w:color w:val="515151"/>
          <w:spacing w:val="3"/>
          <w:sz w:val="17"/>
          <w:szCs w:val="17"/>
        </w:rPr>
        <w:t>m</w:t>
      </w:r>
      <w:r w:rsidR="00377DA4">
        <w:rPr>
          <w:rFonts w:ascii="Arial" w:eastAsia="Arial" w:hAnsi="Arial" w:cs="Arial"/>
          <w:color w:val="515151"/>
          <w:spacing w:val="2"/>
          <w:sz w:val="17"/>
          <w:szCs w:val="17"/>
        </w:rPr>
        <w:t>per</w:t>
      </w:r>
      <w:r w:rsidR="00377DA4">
        <w:rPr>
          <w:rFonts w:ascii="Arial" w:eastAsia="Arial" w:hAnsi="Arial" w:cs="Arial"/>
          <w:color w:val="515151"/>
          <w:sz w:val="17"/>
          <w:szCs w:val="17"/>
        </w:rPr>
        <w:t>s</w:t>
      </w:r>
      <w:r w:rsidR="00377DA4">
        <w:rPr>
          <w:rFonts w:ascii="Arial" w:eastAsia="Arial" w:hAnsi="Arial" w:cs="Arial"/>
          <w:color w:val="515151"/>
          <w:spacing w:val="32"/>
          <w:sz w:val="17"/>
          <w:szCs w:val="17"/>
        </w:rPr>
        <w:t xml:space="preserve"> </w:t>
      </w:r>
      <w:r w:rsidR="00377DA4">
        <w:rPr>
          <w:rFonts w:ascii="Arial" w:eastAsia="Arial" w:hAnsi="Arial" w:cs="Arial"/>
          <w:color w:val="515151"/>
          <w:spacing w:val="2"/>
          <w:sz w:val="17"/>
          <w:szCs w:val="17"/>
        </w:rPr>
        <w:t>rece</w:t>
      </w:r>
      <w:r w:rsidR="00377DA4">
        <w:rPr>
          <w:rFonts w:ascii="Arial" w:eastAsia="Arial" w:hAnsi="Arial" w:cs="Arial"/>
          <w:color w:val="515151"/>
          <w:spacing w:val="1"/>
          <w:sz w:val="17"/>
          <w:szCs w:val="17"/>
        </w:rPr>
        <w:t>i</w:t>
      </w:r>
      <w:r w:rsidR="00377DA4">
        <w:rPr>
          <w:rFonts w:ascii="Arial" w:eastAsia="Arial" w:hAnsi="Arial" w:cs="Arial"/>
          <w:color w:val="515151"/>
          <w:spacing w:val="2"/>
          <w:sz w:val="17"/>
          <w:szCs w:val="17"/>
        </w:rPr>
        <w:t>v</w:t>
      </w:r>
      <w:r w:rsidR="00377DA4">
        <w:rPr>
          <w:rFonts w:ascii="Arial" w:eastAsia="Arial" w:hAnsi="Arial" w:cs="Arial"/>
          <w:color w:val="515151"/>
          <w:sz w:val="17"/>
          <w:szCs w:val="17"/>
        </w:rPr>
        <w:t>e</w:t>
      </w:r>
      <w:r w:rsidR="00377DA4">
        <w:rPr>
          <w:rFonts w:ascii="Arial" w:eastAsia="Arial" w:hAnsi="Arial" w:cs="Arial"/>
          <w:color w:val="515151"/>
          <w:spacing w:val="28"/>
          <w:sz w:val="17"/>
          <w:szCs w:val="17"/>
        </w:rPr>
        <w:t xml:space="preserve"> </w:t>
      </w:r>
      <w:r w:rsidR="00377DA4">
        <w:rPr>
          <w:rFonts w:ascii="Arial" w:eastAsia="Arial" w:hAnsi="Arial" w:cs="Arial"/>
          <w:color w:val="515151"/>
          <w:sz w:val="17"/>
          <w:szCs w:val="17"/>
        </w:rPr>
        <w:t>a</w:t>
      </w:r>
      <w:r w:rsidR="00377DA4">
        <w:rPr>
          <w:rFonts w:ascii="Arial" w:eastAsia="Arial" w:hAnsi="Arial" w:cs="Arial"/>
          <w:color w:val="515151"/>
          <w:spacing w:val="10"/>
          <w:sz w:val="17"/>
          <w:szCs w:val="17"/>
        </w:rPr>
        <w:t xml:space="preserve"> </w:t>
      </w:r>
      <w:r w:rsidR="00377DA4">
        <w:rPr>
          <w:rFonts w:ascii="Arial" w:eastAsia="Arial" w:hAnsi="Arial" w:cs="Arial"/>
          <w:color w:val="515151"/>
          <w:spacing w:val="3"/>
          <w:sz w:val="17"/>
          <w:szCs w:val="17"/>
        </w:rPr>
        <w:t>H</w:t>
      </w:r>
      <w:r w:rsidR="00377DA4">
        <w:rPr>
          <w:rFonts w:ascii="Arial" w:eastAsia="Arial" w:hAnsi="Arial" w:cs="Arial"/>
          <w:color w:val="515151"/>
          <w:spacing w:val="2"/>
          <w:sz w:val="17"/>
          <w:szCs w:val="17"/>
        </w:rPr>
        <w:t>enderso</w:t>
      </w:r>
      <w:r w:rsidR="00377DA4">
        <w:rPr>
          <w:rFonts w:ascii="Arial" w:eastAsia="Arial" w:hAnsi="Arial" w:cs="Arial"/>
          <w:color w:val="515151"/>
          <w:sz w:val="17"/>
          <w:szCs w:val="17"/>
        </w:rPr>
        <w:t>n</w:t>
      </w:r>
      <w:r w:rsidR="00377DA4">
        <w:rPr>
          <w:rFonts w:ascii="Arial" w:eastAsia="Arial" w:hAnsi="Arial" w:cs="Arial"/>
          <w:color w:val="515151"/>
          <w:spacing w:val="39"/>
          <w:sz w:val="17"/>
          <w:szCs w:val="17"/>
        </w:rPr>
        <w:t xml:space="preserve"> </w:t>
      </w:r>
      <w:r w:rsidR="00377DA4">
        <w:rPr>
          <w:rFonts w:ascii="Arial" w:eastAsia="Arial" w:hAnsi="Arial" w:cs="Arial"/>
          <w:color w:val="515151"/>
          <w:spacing w:val="3"/>
          <w:sz w:val="17"/>
          <w:szCs w:val="17"/>
        </w:rPr>
        <w:t>S</w:t>
      </w:r>
      <w:r w:rsidR="00377DA4">
        <w:rPr>
          <w:rFonts w:ascii="Arial" w:eastAsia="Arial" w:hAnsi="Arial" w:cs="Arial"/>
          <w:color w:val="515151"/>
          <w:spacing w:val="2"/>
          <w:sz w:val="17"/>
          <w:szCs w:val="17"/>
        </w:rPr>
        <w:t>tat</w:t>
      </w:r>
      <w:r w:rsidR="00377DA4">
        <w:rPr>
          <w:rFonts w:ascii="Arial" w:eastAsia="Arial" w:hAnsi="Arial" w:cs="Arial"/>
          <w:color w:val="515151"/>
          <w:sz w:val="17"/>
          <w:szCs w:val="17"/>
        </w:rPr>
        <w:t>e</w:t>
      </w:r>
      <w:r w:rsidR="00377DA4">
        <w:rPr>
          <w:rFonts w:ascii="Arial" w:eastAsia="Arial" w:hAnsi="Arial" w:cs="Arial"/>
          <w:color w:val="515151"/>
          <w:spacing w:val="22"/>
          <w:sz w:val="17"/>
          <w:szCs w:val="17"/>
        </w:rPr>
        <w:t xml:space="preserve"> </w:t>
      </w:r>
      <w:r w:rsidR="00377DA4">
        <w:rPr>
          <w:rFonts w:ascii="Arial" w:eastAsia="Arial" w:hAnsi="Arial" w:cs="Arial"/>
          <w:color w:val="515151"/>
          <w:spacing w:val="1"/>
          <w:w w:val="104"/>
          <w:sz w:val="17"/>
          <w:szCs w:val="17"/>
        </w:rPr>
        <w:t>t</w:t>
      </w:r>
      <w:r w:rsidR="00377DA4">
        <w:rPr>
          <w:rFonts w:ascii="Arial" w:eastAsia="Arial" w:hAnsi="Arial" w:cs="Arial"/>
          <w:color w:val="515151"/>
          <w:w w:val="104"/>
          <w:sz w:val="17"/>
          <w:szCs w:val="17"/>
        </w:rPr>
        <w:t xml:space="preserve">- </w:t>
      </w:r>
      <w:r w:rsidR="00377DA4">
        <w:rPr>
          <w:rFonts w:ascii="Arial" w:eastAsia="Arial" w:hAnsi="Arial" w:cs="Arial"/>
          <w:color w:val="515151"/>
          <w:spacing w:val="2"/>
          <w:sz w:val="17"/>
          <w:szCs w:val="17"/>
        </w:rPr>
        <w:t>sh</w:t>
      </w:r>
      <w:r w:rsidR="00377DA4">
        <w:rPr>
          <w:rFonts w:ascii="Arial" w:eastAsia="Arial" w:hAnsi="Arial" w:cs="Arial"/>
          <w:color w:val="515151"/>
          <w:spacing w:val="1"/>
          <w:sz w:val="17"/>
          <w:szCs w:val="17"/>
        </w:rPr>
        <w:t>i</w:t>
      </w:r>
      <w:r w:rsidR="00377DA4">
        <w:rPr>
          <w:rFonts w:ascii="Arial" w:eastAsia="Arial" w:hAnsi="Arial" w:cs="Arial"/>
          <w:color w:val="515151"/>
          <w:spacing w:val="2"/>
          <w:sz w:val="17"/>
          <w:szCs w:val="17"/>
        </w:rPr>
        <w:t>r</w:t>
      </w:r>
      <w:r w:rsidR="00377DA4">
        <w:rPr>
          <w:rFonts w:ascii="Arial" w:eastAsia="Arial" w:hAnsi="Arial" w:cs="Arial"/>
          <w:color w:val="515151"/>
          <w:sz w:val="17"/>
          <w:szCs w:val="17"/>
        </w:rPr>
        <w:t>t</w:t>
      </w:r>
      <w:r w:rsidR="00377DA4">
        <w:rPr>
          <w:rFonts w:ascii="Arial" w:eastAsia="Arial" w:hAnsi="Arial" w:cs="Arial"/>
          <w:color w:val="515151"/>
          <w:w w:val="104"/>
          <w:sz w:val="17"/>
          <w:szCs w:val="17"/>
        </w:rPr>
        <w:t>.</w:t>
      </w:r>
    </w:p>
    <w:p w14:paraId="74581D8B" w14:textId="77777777" w:rsidR="009F422B" w:rsidRDefault="009F422B">
      <w:pPr>
        <w:spacing w:before="5" w:line="180" w:lineRule="exact"/>
        <w:rPr>
          <w:sz w:val="19"/>
          <w:szCs w:val="19"/>
        </w:rPr>
      </w:pPr>
    </w:p>
    <w:p w14:paraId="0B7484EE" w14:textId="5A8A1D6F" w:rsidR="002E2BC0" w:rsidRDefault="00377DA4">
      <w:pPr>
        <w:ind w:left="547" w:right="226"/>
        <w:rPr>
          <w:rFonts w:ascii="Arial" w:eastAsia="Arial" w:hAnsi="Arial" w:cs="Arial"/>
          <w:color w:val="515151"/>
          <w:spacing w:val="2"/>
          <w:sz w:val="17"/>
          <w:szCs w:val="17"/>
        </w:rPr>
      </w:pPr>
      <w:r>
        <w:rPr>
          <w:rFonts w:ascii="Arial" w:eastAsia="Arial" w:hAnsi="Arial" w:cs="Arial"/>
          <w:color w:val="515151"/>
          <w:spacing w:val="2"/>
          <w:sz w:val="17"/>
          <w:szCs w:val="17"/>
        </w:rPr>
        <w:t>D</w:t>
      </w:r>
      <w:r>
        <w:rPr>
          <w:rFonts w:ascii="Arial" w:eastAsia="Arial" w:hAnsi="Arial" w:cs="Arial"/>
          <w:color w:val="515151"/>
          <w:spacing w:val="1"/>
          <w:sz w:val="17"/>
          <w:szCs w:val="17"/>
        </w:rPr>
        <w:t>a</w:t>
      </w:r>
      <w:r>
        <w:rPr>
          <w:rFonts w:ascii="Arial" w:eastAsia="Arial" w:hAnsi="Arial" w:cs="Arial"/>
          <w:color w:val="515151"/>
          <w:sz w:val="17"/>
          <w:szCs w:val="17"/>
        </w:rPr>
        <w:t>y</w:t>
      </w:r>
      <w:r>
        <w:rPr>
          <w:rFonts w:ascii="Arial" w:eastAsia="Arial" w:hAnsi="Arial" w:cs="Arial"/>
          <w:color w:val="515151"/>
          <w:spacing w:val="15"/>
          <w:sz w:val="17"/>
          <w:szCs w:val="17"/>
        </w:rPr>
        <w:t xml:space="preserve"> </w:t>
      </w:r>
      <w:r>
        <w:rPr>
          <w:rFonts w:ascii="Arial" w:eastAsia="Arial" w:hAnsi="Arial" w:cs="Arial"/>
          <w:color w:val="515151"/>
          <w:spacing w:val="2"/>
          <w:sz w:val="17"/>
          <w:szCs w:val="17"/>
        </w:rPr>
        <w:t>ca</w:t>
      </w:r>
      <w:r>
        <w:rPr>
          <w:rFonts w:ascii="Arial" w:eastAsia="Arial" w:hAnsi="Arial" w:cs="Arial"/>
          <w:color w:val="515151"/>
          <w:spacing w:val="3"/>
          <w:sz w:val="17"/>
          <w:szCs w:val="17"/>
        </w:rPr>
        <w:t>m</w:t>
      </w:r>
      <w:r>
        <w:rPr>
          <w:rFonts w:ascii="Arial" w:eastAsia="Arial" w:hAnsi="Arial" w:cs="Arial"/>
          <w:color w:val="515151"/>
          <w:sz w:val="17"/>
          <w:szCs w:val="17"/>
        </w:rPr>
        <w:t>p</w:t>
      </w:r>
      <w:r>
        <w:rPr>
          <w:rFonts w:ascii="Arial" w:eastAsia="Arial" w:hAnsi="Arial" w:cs="Arial"/>
          <w:color w:val="515151"/>
          <w:spacing w:val="20"/>
          <w:sz w:val="17"/>
          <w:szCs w:val="17"/>
        </w:rPr>
        <w:t xml:space="preserve"> </w:t>
      </w:r>
      <w:r>
        <w:rPr>
          <w:rFonts w:ascii="Arial" w:eastAsia="Arial" w:hAnsi="Arial" w:cs="Arial"/>
          <w:color w:val="515151"/>
          <w:spacing w:val="2"/>
          <w:sz w:val="17"/>
          <w:szCs w:val="17"/>
        </w:rPr>
        <w:t>fo</w:t>
      </w:r>
      <w:r>
        <w:rPr>
          <w:rFonts w:ascii="Arial" w:eastAsia="Arial" w:hAnsi="Arial" w:cs="Arial"/>
          <w:color w:val="515151"/>
          <w:spacing w:val="-1"/>
          <w:sz w:val="17"/>
          <w:szCs w:val="17"/>
        </w:rPr>
        <w:t>r</w:t>
      </w:r>
      <w:r>
        <w:rPr>
          <w:rFonts w:ascii="Arial" w:eastAsia="Arial" w:hAnsi="Arial" w:cs="Arial"/>
          <w:color w:val="515151"/>
          <w:spacing w:val="3"/>
          <w:sz w:val="17"/>
          <w:szCs w:val="17"/>
        </w:rPr>
        <w:t>m</w:t>
      </w:r>
      <w:r>
        <w:rPr>
          <w:rFonts w:ascii="Arial" w:eastAsia="Arial" w:hAnsi="Arial" w:cs="Arial"/>
          <w:color w:val="515151"/>
          <w:spacing w:val="2"/>
          <w:sz w:val="17"/>
          <w:szCs w:val="17"/>
        </w:rPr>
        <w:t>a</w:t>
      </w:r>
      <w:r>
        <w:rPr>
          <w:rFonts w:ascii="Arial" w:eastAsia="Arial" w:hAnsi="Arial" w:cs="Arial"/>
          <w:color w:val="515151"/>
          <w:sz w:val="17"/>
          <w:szCs w:val="17"/>
        </w:rPr>
        <w:t>t</w:t>
      </w:r>
      <w:r>
        <w:rPr>
          <w:rFonts w:ascii="Arial" w:eastAsia="Arial" w:hAnsi="Arial" w:cs="Arial"/>
          <w:color w:val="515151"/>
          <w:spacing w:val="24"/>
          <w:sz w:val="17"/>
          <w:szCs w:val="17"/>
        </w:rPr>
        <w:t xml:space="preserve"> </w:t>
      </w:r>
      <w:r>
        <w:rPr>
          <w:rFonts w:ascii="Arial" w:eastAsia="Arial" w:hAnsi="Arial" w:cs="Arial"/>
          <w:color w:val="515151"/>
          <w:spacing w:val="-1"/>
          <w:sz w:val="17"/>
          <w:szCs w:val="17"/>
        </w:rPr>
        <w:t>i</w:t>
      </w:r>
      <w:r>
        <w:rPr>
          <w:rFonts w:ascii="Arial" w:eastAsia="Arial" w:hAnsi="Arial" w:cs="Arial"/>
          <w:color w:val="515151"/>
          <w:spacing w:val="2"/>
          <w:sz w:val="17"/>
          <w:szCs w:val="17"/>
        </w:rPr>
        <w:t>n</w:t>
      </w:r>
      <w:r>
        <w:rPr>
          <w:rFonts w:ascii="Arial" w:eastAsia="Arial" w:hAnsi="Arial" w:cs="Arial"/>
          <w:color w:val="515151"/>
          <w:sz w:val="17"/>
          <w:szCs w:val="17"/>
        </w:rPr>
        <w:t>c</w:t>
      </w:r>
      <w:r>
        <w:rPr>
          <w:rFonts w:ascii="Arial" w:eastAsia="Arial" w:hAnsi="Arial" w:cs="Arial"/>
          <w:color w:val="515151"/>
          <w:spacing w:val="2"/>
          <w:sz w:val="17"/>
          <w:szCs w:val="17"/>
        </w:rPr>
        <w:t>lud</w:t>
      </w:r>
      <w:r>
        <w:rPr>
          <w:rFonts w:ascii="Arial" w:eastAsia="Arial" w:hAnsi="Arial" w:cs="Arial"/>
          <w:color w:val="515151"/>
          <w:spacing w:val="-1"/>
          <w:sz w:val="17"/>
          <w:szCs w:val="17"/>
        </w:rPr>
        <w:t>e</w:t>
      </w:r>
      <w:r>
        <w:rPr>
          <w:rFonts w:ascii="Arial" w:eastAsia="Arial" w:hAnsi="Arial" w:cs="Arial"/>
          <w:color w:val="515151"/>
          <w:sz w:val="17"/>
          <w:szCs w:val="17"/>
        </w:rPr>
        <w:t>s</w:t>
      </w:r>
      <w:r>
        <w:rPr>
          <w:rFonts w:ascii="Arial" w:eastAsia="Arial" w:hAnsi="Arial" w:cs="Arial"/>
          <w:color w:val="515151"/>
          <w:spacing w:val="30"/>
          <w:sz w:val="17"/>
          <w:szCs w:val="17"/>
        </w:rPr>
        <w:t xml:space="preserve"> </w:t>
      </w:r>
      <w:r w:rsidR="002E2BC0">
        <w:rPr>
          <w:rFonts w:ascii="Arial" w:eastAsia="Arial" w:hAnsi="Arial" w:cs="Arial"/>
          <w:color w:val="515151"/>
          <w:spacing w:val="2"/>
          <w:sz w:val="17"/>
          <w:szCs w:val="17"/>
        </w:rPr>
        <w:t>an emphasis on most basketball fundamentals including ball handling, passing, shooting, individual 1-on-1, 3-on-3 and 5-on-5 team play. Drill work, contests and games will be held throughout the week of improvement!</w:t>
      </w:r>
    </w:p>
    <w:p w14:paraId="130CC8FD" w14:textId="77777777" w:rsidR="002E2BC0" w:rsidRPr="002E2BC0" w:rsidRDefault="002E2BC0">
      <w:pPr>
        <w:ind w:left="547" w:right="226"/>
        <w:rPr>
          <w:rFonts w:ascii="Arial" w:eastAsia="Arial" w:hAnsi="Arial" w:cs="Arial"/>
          <w:color w:val="515151"/>
          <w:spacing w:val="2"/>
          <w:sz w:val="17"/>
          <w:szCs w:val="17"/>
        </w:rPr>
      </w:pPr>
    </w:p>
    <w:p w14:paraId="38903482" w14:textId="553F5666" w:rsidR="00283AE8" w:rsidRPr="00EB67B5" w:rsidRDefault="00283AE8">
      <w:pPr>
        <w:ind w:left="547" w:right="226"/>
        <w:rPr>
          <w:rFonts w:ascii="Arial" w:eastAsia="Arial" w:hAnsi="Arial" w:cs="Arial"/>
          <w:sz w:val="24"/>
          <w:szCs w:val="24"/>
        </w:rPr>
      </w:pPr>
      <w:r w:rsidRPr="00EB67B5">
        <w:rPr>
          <w:rFonts w:ascii="Arial" w:eastAsia="Arial" w:hAnsi="Arial" w:cs="Arial"/>
          <w:b/>
          <w:color w:val="C00000"/>
          <w:spacing w:val="7"/>
          <w:position w:val="-1"/>
          <w:sz w:val="24"/>
          <w:szCs w:val="24"/>
          <w:u w:val="thick" w:color="C00000"/>
        </w:rPr>
        <w:t>Shooting</w:t>
      </w:r>
      <w:r w:rsidRPr="00EB67B5">
        <w:rPr>
          <w:color w:val="C00000"/>
          <w:spacing w:val="10"/>
          <w:position w:val="-1"/>
          <w:sz w:val="24"/>
          <w:szCs w:val="24"/>
          <w:u w:val="thick" w:color="C00000"/>
        </w:rPr>
        <w:t xml:space="preserve"> </w:t>
      </w:r>
      <w:proofErr w:type="gramStart"/>
      <w:r w:rsidRPr="00EB67B5">
        <w:rPr>
          <w:rFonts w:ascii="Arial" w:eastAsia="Arial" w:hAnsi="Arial" w:cs="Arial"/>
          <w:b/>
          <w:color w:val="C00000"/>
          <w:spacing w:val="7"/>
          <w:position w:val="-1"/>
          <w:sz w:val="24"/>
          <w:szCs w:val="24"/>
          <w:u w:val="thick" w:color="C00000"/>
        </w:rPr>
        <w:t>C</w:t>
      </w:r>
      <w:r w:rsidRPr="00EB67B5">
        <w:rPr>
          <w:rFonts w:ascii="Arial" w:eastAsia="Arial" w:hAnsi="Arial" w:cs="Arial"/>
          <w:b/>
          <w:color w:val="C00000"/>
          <w:spacing w:val="5"/>
          <w:position w:val="-1"/>
          <w:sz w:val="24"/>
          <w:szCs w:val="24"/>
          <w:u w:val="thick" w:color="C00000"/>
        </w:rPr>
        <w:t>a</w:t>
      </w:r>
      <w:r w:rsidRPr="00EB67B5">
        <w:rPr>
          <w:rFonts w:ascii="Arial" w:eastAsia="Arial" w:hAnsi="Arial" w:cs="Arial"/>
          <w:b/>
          <w:color w:val="C00000"/>
          <w:spacing w:val="9"/>
          <w:position w:val="-1"/>
          <w:sz w:val="24"/>
          <w:szCs w:val="24"/>
          <w:u w:val="thick" w:color="C00000"/>
        </w:rPr>
        <w:t>m</w:t>
      </w:r>
      <w:r w:rsidRPr="00EB67B5">
        <w:rPr>
          <w:rFonts w:ascii="Arial" w:eastAsia="Arial" w:hAnsi="Arial" w:cs="Arial"/>
          <w:b/>
          <w:color w:val="C00000"/>
          <w:position w:val="-1"/>
          <w:sz w:val="24"/>
          <w:szCs w:val="24"/>
          <w:u w:val="thick" w:color="C00000"/>
        </w:rPr>
        <w:t>p</w:t>
      </w:r>
      <w:r w:rsidR="009C2E79">
        <w:rPr>
          <w:rFonts w:ascii="Arial" w:eastAsia="Arial" w:hAnsi="Arial" w:cs="Arial"/>
          <w:b/>
          <w:color w:val="C00000"/>
          <w:position w:val="-1"/>
          <w:sz w:val="24"/>
          <w:szCs w:val="24"/>
          <w:u w:val="thick" w:color="C00000"/>
        </w:rPr>
        <w:t>s</w:t>
      </w:r>
      <w:r w:rsidRPr="00EB67B5">
        <w:rPr>
          <w:color w:val="C00000"/>
          <w:position w:val="-1"/>
          <w:sz w:val="24"/>
          <w:szCs w:val="24"/>
          <w:u w:val="thick" w:color="C00000"/>
        </w:rPr>
        <w:t xml:space="preserve"> </w:t>
      </w:r>
      <w:r w:rsidRPr="00EB67B5">
        <w:rPr>
          <w:color w:val="C00000"/>
          <w:spacing w:val="20"/>
          <w:position w:val="-1"/>
          <w:sz w:val="24"/>
          <w:szCs w:val="24"/>
          <w:u w:val="thick" w:color="C00000"/>
        </w:rPr>
        <w:t xml:space="preserve"> </w:t>
      </w:r>
      <w:r w:rsidRPr="00EB67B5">
        <w:rPr>
          <w:rFonts w:ascii="Arial" w:eastAsia="Arial" w:hAnsi="Arial" w:cs="Arial"/>
          <w:b/>
          <w:color w:val="C00000"/>
          <w:spacing w:val="5"/>
          <w:position w:val="-1"/>
          <w:sz w:val="24"/>
          <w:szCs w:val="24"/>
          <w:u w:val="thick" w:color="C00000"/>
        </w:rPr>
        <w:t>$</w:t>
      </w:r>
      <w:proofErr w:type="gramEnd"/>
      <w:r w:rsidR="00AF5F26">
        <w:rPr>
          <w:rFonts w:ascii="Arial" w:eastAsia="Arial" w:hAnsi="Arial" w:cs="Arial"/>
          <w:b/>
          <w:color w:val="C00000"/>
          <w:spacing w:val="5"/>
          <w:position w:val="-1"/>
          <w:sz w:val="24"/>
          <w:szCs w:val="24"/>
          <w:u w:val="thick" w:color="C00000"/>
        </w:rPr>
        <w:t>80</w:t>
      </w:r>
    </w:p>
    <w:p w14:paraId="07FC6191" w14:textId="77777777" w:rsidR="00283AE8" w:rsidRDefault="00283AE8">
      <w:pPr>
        <w:ind w:left="547" w:right="226"/>
        <w:rPr>
          <w:rFonts w:ascii="Arial" w:eastAsia="Arial" w:hAnsi="Arial" w:cs="Arial"/>
          <w:sz w:val="17"/>
          <w:szCs w:val="17"/>
        </w:rPr>
      </w:pPr>
    </w:p>
    <w:p w14:paraId="0F3B21EB" w14:textId="312A7A83" w:rsidR="00283AE8" w:rsidRDefault="00283AE8">
      <w:pPr>
        <w:ind w:left="547" w:right="226"/>
        <w:rPr>
          <w:rFonts w:ascii="Arial" w:eastAsia="Arial" w:hAnsi="Arial" w:cs="Arial"/>
          <w:sz w:val="17"/>
          <w:szCs w:val="17"/>
        </w:rPr>
      </w:pPr>
      <w:r>
        <w:rPr>
          <w:rFonts w:ascii="Arial" w:eastAsia="Arial" w:hAnsi="Arial" w:cs="Arial"/>
          <w:sz w:val="17"/>
          <w:szCs w:val="17"/>
        </w:rPr>
        <w:t xml:space="preserve">Grades </w:t>
      </w:r>
      <w:r w:rsidR="002E2BC0">
        <w:rPr>
          <w:rFonts w:ascii="Arial" w:eastAsia="Arial" w:hAnsi="Arial" w:cs="Arial"/>
          <w:sz w:val="17"/>
          <w:szCs w:val="17"/>
        </w:rPr>
        <w:t>K</w:t>
      </w:r>
      <w:r>
        <w:rPr>
          <w:rFonts w:ascii="Arial" w:eastAsia="Arial" w:hAnsi="Arial" w:cs="Arial"/>
          <w:sz w:val="17"/>
          <w:szCs w:val="17"/>
        </w:rPr>
        <w:t xml:space="preserve">-12 | </w:t>
      </w:r>
      <w:r w:rsidR="00BC101F">
        <w:rPr>
          <w:rFonts w:ascii="Arial" w:eastAsia="Arial" w:hAnsi="Arial" w:cs="Arial"/>
          <w:sz w:val="17"/>
          <w:szCs w:val="17"/>
        </w:rPr>
        <w:t>1pm – 4pm</w:t>
      </w:r>
      <w:r w:rsidR="00EB67B5">
        <w:rPr>
          <w:rFonts w:ascii="Arial" w:eastAsia="Arial" w:hAnsi="Arial" w:cs="Arial"/>
          <w:sz w:val="17"/>
          <w:szCs w:val="17"/>
        </w:rPr>
        <w:t xml:space="preserve"> for 2 days</w:t>
      </w:r>
    </w:p>
    <w:p w14:paraId="6A90DACF" w14:textId="77777777" w:rsidR="00283AE8" w:rsidRDefault="00283AE8">
      <w:pPr>
        <w:ind w:left="547" w:right="226"/>
        <w:rPr>
          <w:rFonts w:ascii="Arial" w:eastAsia="Arial" w:hAnsi="Arial" w:cs="Arial"/>
          <w:sz w:val="17"/>
          <w:szCs w:val="17"/>
        </w:rPr>
      </w:pPr>
    </w:p>
    <w:p w14:paraId="62CF57B7" w14:textId="57CBF101" w:rsidR="00283AE8" w:rsidRDefault="00BC101F">
      <w:pPr>
        <w:ind w:left="547" w:right="226"/>
        <w:rPr>
          <w:rFonts w:ascii="Arial" w:eastAsia="Arial" w:hAnsi="Arial" w:cs="Arial"/>
          <w:sz w:val="17"/>
          <w:szCs w:val="17"/>
        </w:rPr>
      </w:pPr>
      <w:r>
        <w:rPr>
          <w:rFonts w:ascii="Arial" w:eastAsia="Arial" w:hAnsi="Arial" w:cs="Arial"/>
          <w:sz w:val="17"/>
          <w:szCs w:val="17"/>
        </w:rPr>
        <w:t xml:space="preserve">Shooting Camp is open for </w:t>
      </w:r>
      <w:r w:rsidR="00283AE8">
        <w:rPr>
          <w:rFonts w:ascii="Arial" w:eastAsia="Arial" w:hAnsi="Arial" w:cs="Arial"/>
          <w:sz w:val="17"/>
          <w:szCs w:val="17"/>
        </w:rPr>
        <w:t>both boys and girls.</w:t>
      </w:r>
    </w:p>
    <w:p w14:paraId="68C27B2D" w14:textId="77777777" w:rsidR="00283AE8" w:rsidRDefault="00283AE8">
      <w:pPr>
        <w:ind w:left="547" w:right="226"/>
        <w:rPr>
          <w:rFonts w:ascii="Arial" w:eastAsia="Arial" w:hAnsi="Arial" w:cs="Arial"/>
          <w:sz w:val="17"/>
          <w:szCs w:val="17"/>
        </w:rPr>
      </w:pPr>
    </w:p>
    <w:p w14:paraId="0398C3C3" w14:textId="1B315E21" w:rsidR="009F422B" w:rsidRPr="00283AE8" w:rsidRDefault="00283AE8" w:rsidP="00283AE8">
      <w:pPr>
        <w:ind w:left="547" w:right="226"/>
        <w:rPr>
          <w:rFonts w:ascii="Arial" w:eastAsia="Arial" w:hAnsi="Arial" w:cs="Arial"/>
          <w:sz w:val="17"/>
          <w:szCs w:val="17"/>
        </w:rPr>
      </w:pPr>
      <w:r>
        <w:rPr>
          <w:rFonts w:ascii="Arial" w:eastAsia="Arial" w:hAnsi="Arial" w:cs="Arial"/>
          <w:sz w:val="17"/>
          <w:szCs w:val="17"/>
        </w:rPr>
        <w:t xml:space="preserve">Shooting Camp format </w:t>
      </w:r>
      <w:r w:rsidR="002E2BC0">
        <w:rPr>
          <w:rFonts w:ascii="Arial" w:eastAsia="Arial" w:hAnsi="Arial" w:cs="Arial"/>
          <w:sz w:val="17"/>
          <w:szCs w:val="17"/>
        </w:rPr>
        <w:t>will provide an emphasis on form shooting, shooting off the catch, shooting off the dribble, moving without the ball and all finishing moves at the basket. Shooting development will be through dril</w:t>
      </w:r>
      <w:r w:rsidR="00EB67B5">
        <w:rPr>
          <w:rFonts w:ascii="Arial" w:eastAsia="Arial" w:hAnsi="Arial" w:cs="Arial"/>
          <w:sz w:val="17"/>
          <w:szCs w:val="17"/>
        </w:rPr>
        <w:t xml:space="preserve">ls, contests and shooting games and </w:t>
      </w:r>
      <w:proofErr w:type="gramStart"/>
      <w:r w:rsidR="00EB67B5">
        <w:rPr>
          <w:rFonts w:ascii="Arial" w:eastAsia="Arial" w:hAnsi="Arial" w:cs="Arial"/>
          <w:sz w:val="17"/>
          <w:szCs w:val="17"/>
        </w:rPr>
        <w:t>1</w:t>
      </w:r>
      <w:proofErr w:type="gramEnd"/>
      <w:r w:rsidR="00EB67B5">
        <w:rPr>
          <w:rFonts w:ascii="Arial" w:eastAsia="Arial" w:hAnsi="Arial" w:cs="Arial"/>
          <w:sz w:val="17"/>
          <w:szCs w:val="17"/>
        </w:rPr>
        <w:t xml:space="preserve"> on 1 play.</w:t>
      </w:r>
    </w:p>
    <w:p w14:paraId="169AD3F4" w14:textId="1FEC5834" w:rsidR="009F422B" w:rsidRDefault="009F422B">
      <w:pPr>
        <w:spacing w:before="13" w:line="220" w:lineRule="exact"/>
        <w:rPr>
          <w:sz w:val="22"/>
          <w:szCs w:val="22"/>
        </w:rPr>
      </w:pPr>
    </w:p>
    <w:p w14:paraId="44F4B72B" w14:textId="3533BF3D" w:rsidR="00EB67B5" w:rsidRPr="009C2E79" w:rsidRDefault="00BC101F" w:rsidP="00EB67B5">
      <w:pPr>
        <w:ind w:left="547" w:right="226"/>
        <w:rPr>
          <w:rFonts w:ascii="Arial" w:eastAsia="Arial" w:hAnsi="Arial" w:cs="Arial"/>
          <w:sz w:val="22"/>
          <w:szCs w:val="22"/>
        </w:rPr>
      </w:pPr>
      <w:r>
        <w:rPr>
          <w:rFonts w:ascii="Arial" w:eastAsia="Arial" w:hAnsi="Arial" w:cs="Arial"/>
          <w:b/>
          <w:color w:val="C00000"/>
          <w:spacing w:val="7"/>
          <w:position w:val="-1"/>
          <w:sz w:val="22"/>
          <w:szCs w:val="22"/>
          <w:u w:val="thick" w:color="C00000"/>
        </w:rPr>
        <w:t>Elite Fundamental</w:t>
      </w:r>
      <w:r w:rsidR="00EB67B5" w:rsidRPr="009C2E79">
        <w:rPr>
          <w:rFonts w:ascii="Arial" w:eastAsia="Arial" w:hAnsi="Arial" w:cs="Arial"/>
          <w:b/>
          <w:color w:val="C00000"/>
          <w:spacing w:val="7"/>
          <w:position w:val="-1"/>
          <w:sz w:val="22"/>
          <w:szCs w:val="22"/>
          <w:u w:val="thick" w:color="C00000"/>
        </w:rPr>
        <w:t xml:space="preserve"> </w:t>
      </w:r>
      <w:proofErr w:type="gramStart"/>
      <w:r w:rsidR="00EB67B5" w:rsidRPr="009C2E79">
        <w:rPr>
          <w:rFonts w:ascii="Arial" w:eastAsia="Arial" w:hAnsi="Arial" w:cs="Arial"/>
          <w:b/>
          <w:color w:val="C00000"/>
          <w:spacing w:val="7"/>
          <w:position w:val="-1"/>
          <w:sz w:val="22"/>
          <w:szCs w:val="22"/>
          <w:u w:val="thick" w:color="C00000"/>
        </w:rPr>
        <w:t>C</w:t>
      </w:r>
      <w:r w:rsidR="00EB67B5" w:rsidRPr="009C2E79">
        <w:rPr>
          <w:rFonts w:ascii="Arial" w:eastAsia="Arial" w:hAnsi="Arial" w:cs="Arial"/>
          <w:b/>
          <w:color w:val="C00000"/>
          <w:spacing w:val="5"/>
          <w:position w:val="-1"/>
          <w:sz w:val="22"/>
          <w:szCs w:val="22"/>
          <w:u w:val="thick" w:color="C00000"/>
        </w:rPr>
        <w:t>a</w:t>
      </w:r>
      <w:r w:rsidR="00EB67B5" w:rsidRPr="009C2E79">
        <w:rPr>
          <w:rFonts w:ascii="Arial" w:eastAsia="Arial" w:hAnsi="Arial" w:cs="Arial"/>
          <w:b/>
          <w:color w:val="C00000"/>
          <w:spacing w:val="9"/>
          <w:position w:val="-1"/>
          <w:sz w:val="22"/>
          <w:szCs w:val="22"/>
          <w:u w:val="thick" w:color="C00000"/>
        </w:rPr>
        <w:t>m</w:t>
      </w:r>
      <w:r w:rsidR="00EB67B5" w:rsidRPr="009C2E79">
        <w:rPr>
          <w:rFonts w:ascii="Arial" w:eastAsia="Arial" w:hAnsi="Arial" w:cs="Arial"/>
          <w:b/>
          <w:color w:val="C00000"/>
          <w:position w:val="-1"/>
          <w:sz w:val="22"/>
          <w:szCs w:val="22"/>
          <w:u w:val="thick" w:color="C00000"/>
        </w:rPr>
        <w:t>p</w:t>
      </w:r>
      <w:r w:rsidR="00EB67B5" w:rsidRPr="009C2E79">
        <w:rPr>
          <w:color w:val="C00000"/>
          <w:position w:val="-1"/>
          <w:sz w:val="22"/>
          <w:szCs w:val="22"/>
          <w:u w:val="thick" w:color="C00000"/>
        </w:rPr>
        <w:t xml:space="preserve"> </w:t>
      </w:r>
      <w:r w:rsidR="00EB67B5" w:rsidRPr="009C2E79">
        <w:rPr>
          <w:color w:val="C00000"/>
          <w:spacing w:val="20"/>
          <w:position w:val="-1"/>
          <w:sz w:val="22"/>
          <w:szCs w:val="22"/>
          <w:u w:val="thick" w:color="C00000"/>
        </w:rPr>
        <w:t xml:space="preserve"> </w:t>
      </w:r>
      <w:r w:rsidR="00AF5F26">
        <w:rPr>
          <w:rFonts w:ascii="Arial" w:eastAsia="Arial" w:hAnsi="Arial" w:cs="Arial"/>
          <w:b/>
          <w:color w:val="C00000"/>
          <w:spacing w:val="5"/>
          <w:position w:val="-1"/>
          <w:sz w:val="22"/>
          <w:szCs w:val="22"/>
          <w:u w:val="thick" w:color="C00000"/>
        </w:rPr>
        <w:t>$</w:t>
      </w:r>
      <w:proofErr w:type="gramEnd"/>
      <w:r w:rsidR="00AF5F26">
        <w:rPr>
          <w:rFonts w:ascii="Arial" w:eastAsia="Arial" w:hAnsi="Arial" w:cs="Arial"/>
          <w:b/>
          <w:color w:val="C00000"/>
          <w:spacing w:val="5"/>
          <w:position w:val="-1"/>
          <w:sz w:val="22"/>
          <w:szCs w:val="22"/>
          <w:u w:val="thick" w:color="C00000"/>
        </w:rPr>
        <w:t>80</w:t>
      </w:r>
    </w:p>
    <w:p w14:paraId="7B23D0F2" w14:textId="77777777" w:rsidR="00EB67B5" w:rsidRDefault="00EB67B5" w:rsidP="00EB67B5">
      <w:pPr>
        <w:ind w:left="547" w:right="226"/>
        <w:rPr>
          <w:rFonts w:ascii="Arial" w:eastAsia="Arial" w:hAnsi="Arial" w:cs="Arial"/>
          <w:sz w:val="17"/>
          <w:szCs w:val="17"/>
        </w:rPr>
      </w:pPr>
    </w:p>
    <w:p w14:paraId="2813DC6F" w14:textId="599FB38A" w:rsidR="00EB67B5" w:rsidRDefault="00BC101F" w:rsidP="00EB67B5">
      <w:pPr>
        <w:ind w:left="547" w:right="226"/>
        <w:rPr>
          <w:rFonts w:ascii="Arial" w:eastAsia="Arial" w:hAnsi="Arial" w:cs="Arial"/>
          <w:sz w:val="17"/>
          <w:szCs w:val="17"/>
        </w:rPr>
      </w:pPr>
      <w:r>
        <w:rPr>
          <w:rFonts w:ascii="Arial" w:eastAsia="Arial" w:hAnsi="Arial" w:cs="Arial"/>
          <w:sz w:val="17"/>
          <w:szCs w:val="17"/>
        </w:rPr>
        <w:t>Grades K-12 | 9am - Noon</w:t>
      </w:r>
      <w:r w:rsidR="00EB67B5">
        <w:rPr>
          <w:rFonts w:ascii="Arial" w:eastAsia="Arial" w:hAnsi="Arial" w:cs="Arial"/>
          <w:sz w:val="17"/>
          <w:szCs w:val="17"/>
        </w:rPr>
        <w:t xml:space="preserve"> for 2 days</w:t>
      </w:r>
    </w:p>
    <w:p w14:paraId="09621E7A" w14:textId="77777777" w:rsidR="00BC101F" w:rsidRDefault="00BC101F" w:rsidP="00EB67B5">
      <w:pPr>
        <w:ind w:left="547" w:right="226"/>
        <w:rPr>
          <w:rFonts w:ascii="Arial" w:eastAsia="Arial" w:hAnsi="Arial" w:cs="Arial"/>
          <w:sz w:val="17"/>
          <w:szCs w:val="17"/>
        </w:rPr>
      </w:pPr>
    </w:p>
    <w:p w14:paraId="19EFE809" w14:textId="5F12FF2C" w:rsidR="00EB67B5" w:rsidRDefault="00BC101F" w:rsidP="00EB67B5">
      <w:pPr>
        <w:ind w:left="547" w:right="226"/>
        <w:rPr>
          <w:rFonts w:ascii="Arial" w:eastAsia="Arial" w:hAnsi="Arial" w:cs="Arial"/>
          <w:sz w:val="17"/>
          <w:szCs w:val="17"/>
        </w:rPr>
      </w:pPr>
      <w:r>
        <w:rPr>
          <w:rFonts w:ascii="Arial" w:eastAsia="Arial" w:hAnsi="Arial" w:cs="Arial"/>
          <w:sz w:val="17"/>
          <w:szCs w:val="17"/>
        </w:rPr>
        <w:t>Elite fundamental camp is open for</w:t>
      </w:r>
      <w:r w:rsidR="00EB67B5">
        <w:rPr>
          <w:rFonts w:ascii="Arial" w:eastAsia="Arial" w:hAnsi="Arial" w:cs="Arial"/>
          <w:sz w:val="17"/>
          <w:szCs w:val="17"/>
        </w:rPr>
        <w:t xml:space="preserve"> boys &amp; girls</w:t>
      </w:r>
    </w:p>
    <w:p w14:paraId="23A56A7A" w14:textId="77777777" w:rsidR="00EB67B5" w:rsidRDefault="00EB67B5" w:rsidP="00EB67B5">
      <w:pPr>
        <w:ind w:left="547" w:right="226"/>
        <w:rPr>
          <w:rFonts w:ascii="Arial" w:eastAsia="Arial" w:hAnsi="Arial" w:cs="Arial"/>
          <w:sz w:val="17"/>
          <w:szCs w:val="17"/>
        </w:rPr>
      </w:pPr>
    </w:p>
    <w:p w14:paraId="1BF28F8E" w14:textId="64DF7538" w:rsidR="00EB67B5" w:rsidRPr="00283AE8" w:rsidRDefault="00BC101F" w:rsidP="00EB67B5">
      <w:pPr>
        <w:ind w:left="547" w:right="226"/>
        <w:rPr>
          <w:rFonts w:ascii="Arial" w:eastAsia="Arial" w:hAnsi="Arial" w:cs="Arial"/>
          <w:sz w:val="17"/>
          <w:szCs w:val="17"/>
        </w:rPr>
      </w:pPr>
      <w:r>
        <w:rPr>
          <w:rFonts w:ascii="Arial" w:eastAsia="Arial" w:hAnsi="Arial" w:cs="Arial"/>
          <w:sz w:val="17"/>
          <w:szCs w:val="17"/>
        </w:rPr>
        <w:t xml:space="preserve">Fundamental </w:t>
      </w:r>
      <w:r w:rsidR="009C2E79">
        <w:rPr>
          <w:rFonts w:ascii="Arial" w:eastAsia="Arial" w:hAnsi="Arial" w:cs="Arial"/>
          <w:sz w:val="17"/>
          <w:szCs w:val="17"/>
        </w:rPr>
        <w:t xml:space="preserve">camp format will provide an emphasis on dribbling, passing and ball handling improvement drills. Dribbling </w:t>
      </w:r>
      <w:proofErr w:type="gramStart"/>
      <w:r w:rsidR="009C2E79">
        <w:rPr>
          <w:rFonts w:ascii="Arial" w:eastAsia="Arial" w:hAnsi="Arial" w:cs="Arial"/>
          <w:sz w:val="17"/>
          <w:szCs w:val="17"/>
        </w:rPr>
        <w:t>will be taught</w:t>
      </w:r>
      <w:proofErr w:type="gramEnd"/>
      <w:r w:rsidR="009C2E79">
        <w:rPr>
          <w:rFonts w:ascii="Arial" w:eastAsia="Arial" w:hAnsi="Arial" w:cs="Arial"/>
          <w:sz w:val="17"/>
          <w:szCs w:val="17"/>
        </w:rPr>
        <w:t xml:space="preserve"> via stationary, on the move and live </w:t>
      </w:r>
      <w:r w:rsidR="00C52E88">
        <w:rPr>
          <w:rFonts w:ascii="Arial" w:eastAsia="Arial" w:hAnsi="Arial" w:cs="Arial"/>
          <w:sz w:val="17"/>
          <w:szCs w:val="17"/>
        </w:rPr>
        <w:t>situations</w:t>
      </w:r>
      <w:r w:rsidR="009C2E79">
        <w:rPr>
          <w:rFonts w:ascii="Arial" w:eastAsia="Arial" w:hAnsi="Arial" w:cs="Arial"/>
          <w:sz w:val="17"/>
          <w:szCs w:val="17"/>
        </w:rPr>
        <w:t xml:space="preserve">.  All passes </w:t>
      </w:r>
      <w:proofErr w:type="gramStart"/>
      <w:r w:rsidR="009C2E79">
        <w:rPr>
          <w:rFonts w:ascii="Arial" w:eastAsia="Arial" w:hAnsi="Arial" w:cs="Arial"/>
          <w:sz w:val="17"/>
          <w:szCs w:val="17"/>
        </w:rPr>
        <w:t>will be taught</w:t>
      </w:r>
      <w:proofErr w:type="gramEnd"/>
      <w:r w:rsidR="009C2E79">
        <w:rPr>
          <w:rFonts w:ascii="Arial" w:eastAsia="Arial" w:hAnsi="Arial" w:cs="Arial"/>
          <w:sz w:val="17"/>
          <w:szCs w:val="17"/>
        </w:rPr>
        <w:t xml:space="preserve"> including bounce, hook, chest, overhead, </w:t>
      </w:r>
      <w:proofErr w:type="spellStart"/>
      <w:r w:rsidR="009C2E79">
        <w:rPr>
          <w:rFonts w:ascii="Arial" w:eastAsia="Arial" w:hAnsi="Arial" w:cs="Arial"/>
          <w:sz w:val="17"/>
          <w:szCs w:val="17"/>
        </w:rPr>
        <w:t>etc</w:t>
      </w:r>
      <w:proofErr w:type="spellEnd"/>
      <w:r w:rsidR="009C2E79">
        <w:rPr>
          <w:rFonts w:ascii="Arial" w:eastAsia="Arial" w:hAnsi="Arial" w:cs="Arial"/>
          <w:sz w:val="17"/>
          <w:szCs w:val="17"/>
        </w:rPr>
        <w:t>, via drills and game situations.</w:t>
      </w:r>
    </w:p>
    <w:p w14:paraId="4CC1EF63" w14:textId="5164EB30" w:rsidR="009F422B" w:rsidRDefault="00EB67B5">
      <w:pPr>
        <w:ind w:left="116"/>
      </w:pPr>
      <w:r>
        <w:rPr>
          <w:noProof/>
        </w:rPr>
        <w:drawing>
          <wp:anchor distT="0" distB="0" distL="114300" distR="114300" simplePos="0" relativeHeight="251667456" behindDoc="1" locked="0" layoutInCell="1" allowOverlap="1" wp14:anchorId="51660F10" wp14:editId="2BD3C469">
            <wp:simplePos x="0" y="0"/>
            <wp:positionH relativeFrom="column">
              <wp:posOffset>323850</wp:posOffset>
            </wp:positionH>
            <wp:positionV relativeFrom="paragraph">
              <wp:posOffset>113030</wp:posOffset>
            </wp:positionV>
            <wp:extent cx="2623820" cy="1833245"/>
            <wp:effectExtent l="323850" t="323850" r="328930" b="319405"/>
            <wp:wrapNone/>
            <wp:docPr id="9" name="Picture 9" descr="/Volumes/Hunter's External Hardrive/2018-19/Men's Basketball/Men's Bball at Harding/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lumes/Hunter's External Hardrive/2018-19/Men's Basketball/Men's Bball at Harding/tea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3820" cy="183324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47098833" w14:textId="12152CD0" w:rsidR="009F422B" w:rsidRDefault="00377DA4">
      <w:pPr>
        <w:spacing w:before="47"/>
        <w:ind w:left="547"/>
        <w:rPr>
          <w:rFonts w:ascii="Arial" w:eastAsia="Arial" w:hAnsi="Arial" w:cs="Arial"/>
          <w:sz w:val="17"/>
          <w:szCs w:val="17"/>
        </w:rPr>
      </w:pPr>
      <w:r>
        <w:rPr>
          <w:rFonts w:ascii="Arial" w:eastAsia="Arial" w:hAnsi="Arial" w:cs="Arial"/>
          <w:color w:val="1B1B1B"/>
          <w:w w:val="104"/>
          <w:sz w:val="17"/>
          <w:szCs w:val="17"/>
        </w:rPr>
        <w:t>“</w:t>
      </w:r>
    </w:p>
    <w:p w14:paraId="0CCE483A" w14:textId="2A7F36AE" w:rsidR="009F422B" w:rsidRDefault="009F422B">
      <w:pPr>
        <w:spacing w:before="63"/>
        <w:ind w:left="956"/>
      </w:pPr>
    </w:p>
    <w:p w14:paraId="10E4397D" w14:textId="56DA6C6B" w:rsidR="009F422B" w:rsidRDefault="009F422B">
      <w:pPr>
        <w:spacing w:before="2" w:line="220" w:lineRule="exact"/>
        <w:rPr>
          <w:sz w:val="22"/>
          <w:szCs w:val="22"/>
        </w:rPr>
      </w:pPr>
    </w:p>
    <w:p w14:paraId="2CB2418E" w14:textId="77777777" w:rsidR="00BB536D" w:rsidRDefault="00BB536D">
      <w:pPr>
        <w:tabs>
          <w:tab w:val="left" w:pos="3860"/>
        </w:tabs>
        <w:spacing w:line="562" w:lineRule="auto"/>
        <w:ind w:right="4"/>
        <w:jc w:val="both"/>
        <w:rPr>
          <w:rFonts w:ascii="Arial" w:eastAsia="Arial" w:hAnsi="Arial" w:cs="Arial"/>
          <w:color w:val="515151"/>
          <w:spacing w:val="2"/>
          <w:sz w:val="17"/>
          <w:szCs w:val="17"/>
        </w:rPr>
      </w:pPr>
    </w:p>
    <w:p w14:paraId="4D89B223" w14:textId="77777777" w:rsidR="00BB536D" w:rsidRDefault="00BB536D">
      <w:pPr>
        <w:tabs>
          <w:tab w:val="left" w:pos="3860"/>
        </w:tabs>
        <w:spacing w:line="562" w:lineRule="auto"/>
        <w:ind w:right="4"/>
        <w:jc w:val="both"/>
        <w:rPr>
          <w:rFonts w:ascii="Arial" w:eastAsia="Arial" w:hAnsi="Arial" w:cs="Arial"/>
          <w:color w:val="515151"/>
          <w:spacing w:val="2"/>
          <w:sz w:val="17"/>
          <w:szCs w:val="17"/>
        </w:rPr>
      </w:pPr>
    </w:p>
    <w:p w14:paraId="3683C27B" w14:textId="77777777" w:rsidR="00BB536D" w:rsidRDefault="00BB536D">
      <w:pPr>
        <w:tabs>
          <w:tab w:val="left" w:pos="3860"/>
        </w:tabs>
        <w:spacing w:line="562" w:lineRule="auto"/>
        <w:ind w:right="4"/>
        <w:jc w:val="both"/>
        <w:rPr>
          <w:rFonts w:ascii="Arial" w:eastAsia="Arial" w:hAnsi="Arial" w:cs="Arial"/>
          <w:color w:val="515151"/>
          <w:spacing w:val="2"/>
          <w:sz w:val="17"/>
          <w:szCs w:val="17"/>
        </w:rPr>
      </w:pPr>
    </w:p>
    <w:p w14:paraId="5FA1BD03" w14:textId="24902BB1" w:rsidR="003111C3" w:rsidRDefault="003111C3">
      <w:pPr>
        <w:tabs>
          <w:tab w:val="left" w:pos="3860"/>
        </w:tabs>
        <w:spacing w:line="562" w:lineRule="auto"/>
        <w:ind w:right="4"/>
        <w:jc w:val="both"/>
        <w:rPr>
          <w:rFonts w:ascii="Arial" w:eastAsia="Arial" w:hAnsi="Arial" w:cs="Arial"/>
          <w:color w:val="515151"/>
          <w:spacing w:val="2"/>
          <w:sz w:val="17"/>
          <w:szCs w:val="17"/>
        </w:rPr>
      </w:pPr>
    </w:p>
    <w:p w14:paraId="1E7E1CC5" w14:textId="18464A82" w:rsidR="009F422B" w:rsidRDefault="00896CC2">
      <w:pPr>
        <w:tabs>
          <w:tab w:val="left" w:pos="3860"/>
        </w:tabs>
        <w:spacing w:line="562" w:lineRule="auto"/>
        <w:ind w:right="4"/>
        <w:jc w:val="both"/>
        <w:rPr>
          <w:rFonts w:ascii="Arial" w:eastAsia="Arial" w:hAnsi="Arial" w:cs="Arial"/>
          <w:sz w:val="17"/>
          <w:szCs w:val="17"/>
        </w:rPr>
      </w:pPr>
      <w:r>
        <w:pict w14:anchorId="19070091">
          <v:group id="_x0000_s1037" style="position:absolute;left:0;text-align:left;margin-left:298.05pt;margin-top:114.05pt;width:195.1pt;height:0;z-index:-251653120;mso-position-horizontal-relative:page" coordorigin="5962,2281" coordsize="3902,0">
            <v:shape id="_x0000_s1038" style="position:absolute;left:53658;top:20529;width:3902;height:0" coordorigin="5962,2281" coordsize="3902,0" path="m5962,2281r3902,e" filled="f" strokecolor="#515151" strokeweight=".48pt">
              <v:path arrowok="t"/>
              <o:lock v:ext="edit" verticies="t"/>
            </v:shape>
            <w10:wrap anchorx="page"/>
          </v:group>
        </w:pict>
      </w:r>
      <w:r>
        <w:pict w14:anchorId="3CAD88AD">
          <v:group id="_x0000_s1035" style="position:absolute;left:0;text-align:left;margin-left:298.05pt;margin-top:127pt;width:195.1pt;height:0;z-index:-251652096;mso-position-horizontal-relative:page" coordorigin="5962,2540" coordsize="3902,0">
            <v:shape id="_x0000_s1036" style="position:absolute;left:53658;top:22860;width:3902;height:0" coordorigin="5962,2540" coordsize="3902,0" path="m5962,2540r3902,e" filled="f" strokecolor="#515151" strokeweight=".48pt">
              <v:path arrowok="t"/>
              <o:lock v:ext="edit" verticies="t"/>
            </v:shape>
            <w10:wrap anchorx="page"/>
          </v:group>
        </w:pict>
      </w:r>
      <w:r w:rsidR="00377DA4">
        <w:rPr>
          <w:rFonts w:ascii="Arial" w:eastAsia="Arial" w:hAnsi="Arial" w:cs="Arial"/>
          <w:color w:val="515151"/>
          <w:spacing w:val="2"/>
          <w:sz w:val="17"/>
          <w:szCs w:val="17"/>
        </w:rPr>
        <w:t>Pa</w:t>
      </w:r>
      <w:r w:rsidR="00377DA4">
        <w:rPr>
          <w:rFonts w:ascii="Arial" w:eastAsia="Arial" w:hAnsi="Arial" w:cs="Arial"/>
          <w:color w:val="515151"/>
          <w:spacing w:val="1"/>
          <w:sz w:val="17"/>
          <w:szCs w:val="17"/>
        </w:rPr>
        <w:t>r</w:t>
      </w:r>
      <w:r w:rsidR="00377DA4">
        <w:rPr>
          <w:rFonts w:ascii="Arial" w:eastAsia="Arial" w:hAnsi="Arial" w:cs="Arial"/>
          <w:color w:val="515151"/>
          <w:spacing w:val="2"/>
          <w:sz w:val="17"/>
          <w:szCs w:val="17"/>
        </w:rPr>
        <w:t>en</w:t>
      </w:r>
      <w:r w:rsidR="00377DA4">
        <w:rPr>
          <w:rFonts w:ascii="Arial" w:eastAsia="Arial" w:hAnsi="Arial" w:cs="Arial"/>
          <w:color w:val="515151"/>
          <w:spacing w:val="-1"/>
          <w:sz w:val="17"/>
          <w:szCs w:val="17"/>
        </w:rPr>
        <w:t>t</w:t>
      </w:r>
      <w:r w:rsidR="006F0742">
        <w:rPr>
          <w:rFonts w:ascii="Arial" w:eastAsia="Arial" w:hAnsi="Arial" w:cs="Arial"/>
          <w:color w:val="515151"/>
          <w:spacing w:val="-1"/>
          <w:sz w:val="17"/>
          <w:szCs w:val="17"/>
        </w:rPr>
        <w:t>’</w:t>
      </w:r>
      <w:r w:rsidR="00377DA4">
        <w:rPr>
          <w:rFonts w:ascii="Arial" w:eastAsia="Arial" w:hAnsi="Arial" w:cs="Arial"/>
          <w:color w:val="515151"/>
          <w:sz w:val="17"/>
          <w:szCs w:val="17"/>
        </w:rPr>
        <w:t>s</w:t>
      </w:r>
      <w:r w:rsidR="00377DA4">
        <w:rPr>
          <w:rFonts w:ascii="Arial" w:eastAsia="Arial" w:hAnsi="Arial" w:cs="Arial"/>
          <w:color w:val="515151"/>
          <w:spacing w:val="28"/>
          <w:sz w:val="17"/>
          <w:szCs w:val="17"/>
        </w:rPr>
        <w:t xml:space="preserve"> </w:t>
      </w:r>
      <w:r w:rsidR="00377DA4">
        <w:rPr>
          <w:rFonts w:ascii="Arial" w:eastAsia="Arial" w:hAnsi="Arial" w:cs="Arial"/>
          <w:color w:val="515151"/>
          <w:spacing w:val="2"/>
          <w:w w:val="104"/>
          <w:sz w:val="17"/>
          <w:szCs w:val="17"/>
        </w:rPr>
        <w:t>Na</w:t>
      </w:r>
      <w:r w:rsidR="00377DA4">
        <w:rPr>
          <w:rFonts w:ascii="Arial" w:eastAsia="Arial" w:hAnsi="Arial" w:cs="Arial"/>
          <w:color w:val="515151"/>
          <w:spacing w:val="1"/>
          <w:w w:val="104"/>
          <w:sz w:val="17"/>
          <w:szCs w:val="17"/>
        </w:rPr>
        <w:t>m</w:t>
      </w:r>
      <w:r w:rsidR="00377DA4">
        <w:rPr>
          <w:rFonts w:ascii="Arial" w:eastAsia="Arial" w:hAnsi="Arial" w:cs="Arial"/>
          <w:color w:val="515151"/>
          <w:w w:val="104"/>
          <w:sz w:val="17"/>
          <w:szCs w:val="17"/>
        </w:rPr>
        <w:t>e</w:t>
      </w:r>
      <w:r w:rsidR="00377DA4">
        <w:rPr>
          <w:rFonts w:ascii="Arial" w:eastAsia="Arial" w:hAnsi="Arial" w:cs="Arial"/>
          <w:color w:val="515151"/>
          <w:spacing w:val="7"/>
          <w:sz w:val="17"/>
          <w:szCs w:val="17"/>
        </w:rPr>
        <w:t xml:space="preserve"> </w:t>
      </w:r>
      <w:r w:rsidR="00377DA4">
        <w:rPr>
          <w:color w:val="515151"/>
          <w:w w:val="104"/>
          <w:sz w:val="17"/>
          <w:szCs w:val="17"/>
          <w:u w:val="single" w:color="515151"/>
        </w:rPr>
        <w:t xml:space="preserve"> </w:t>
      </w:r>
      <w:r w:rsidR="00377DA4">
        <w:rPr>
          <w:color w:val="515151"/>
          <w:sz w:val="17"/>
          <w:szCs w:val="17"/>
          <w:u w:val="single" w:color="515151"/>
        </w:rPr>
        <w:tab/>
      </w:r>
      <w:r w:rsidR="00377DA4">
        <w:rPr>
          <w:color w:val="515151"/>
          <w:sz w:val="17"/>
          <w:szCs w:val="17"/>
        </w:rPr>
        <w:t xml:space="preserve"> </w:t>
      </w:r>
      <w:r w:rsidR="00377DA4">
        <w:rPr>
          <w:rFonts w:ascii="Arial" w:eastAsia="Arial" w:hAnsi="Arial" w:cs="Arial"/>
          <w:color w:val="515151"/>
          <w:spacing w:val="2"/>
          <w:w w:val="104"/>
          <w:sz w:val="17"/>
          <w:szCs w:val="17"/>
        </w:rPr>
        <w:t>Phon</w:t>
      </w:r>
      <w:r w:rsidR="00377DA4">
        <w:rPr>
          <w:rFonts w:ascii="Arial" w:eastAsia="Arial" w:hAnsi="Arial" w:cs="Arial"/>
          <w:color w:val="515151"/>
          <w:w w:val="104"/>
          <w:sz w:val="17"/>
          <w:szCs w:val="17"/>
        </w:rPr>
        <w:t>e</w:t>
      </w:r>
      <w:r w:rsidR="00377DA4">
        <w:rPr>
          <w:rFonts w:ascii="Arial" w:eastAsia="Arial" w:hAnsi="Arial" w:cs="Arial"/>
          <w:color w:val="515151"/>
          <w:spacing w:val="3"/>
          <w:sz w:val="17"/>
          <w:szCs w:val="17"/>
        </w:rPr>
        <w:t xml:space="preserve"> </w:t>
      </w:r>
      <w:r w:rsidR="00377DA4">
        <w:rPr>
          <w:rFonts w:ascii="Arial" w:eastAsia="Arial" w:hAnsi="Arial" w:cs="Arial"/>
          <w:color w:val="515151"/>
          <w:w w:val="104"/>
          <w:sz w:val="17"/>
          <w:szCs w:val="17"/>
        </w:rPr>
        <w:t>#</w:t>
      </w:r>
      <w:r w:rsidR="00377DA4">
        <w:rPr>
          <w:rFonts w:ascii="Arial" w:eastAsia="Arial" w:hAnsi="Arial" w:cs="Arial"/>
          <w:color w:val="515151"/>
          <w:spacing w:val="6"/>
          <w:sz w:val="17"/>
          <w:szCs w:val="17"/>
        </w:rPr>
        <w:t xml:space="preserve"> </w:t>
      </w:r>
      <w:r w:rsidR="00377DA4">
        <w:rPr>
          <w:color w:val="515151"/>
          <w:w w:val="104"/>
          <w:sz w:val="17"/>
          <w:szCs w:val="17"/>
          <w:u w:val="single" w:color="515151"/>
        </w:rPr>
        <w:t xml:space="preserve"> </w:t>
      </w:r>
      <w:r w:rsidR="00377DA4">
        <w:rPr>
          <w:color w:val="515151"/>
          <w:sz w:val="17"/>
          <w:szCs w:val="17"/>
          <w:u w:val="single" w:color="515151"/>
        </w:rPr>
        <w:tab/>
      </w:r>
      <w:r w:rsidR="00377DA4">
        <w:rPr>
          <w:color w:val="515151"/>
          <w:sz w:val="17"/>
          <w:szCs w:val="17"/>
        </w:rPr>
        <w:t xml:space="preserve"> </w:t>
      </w:r>
      <w:r w:rsidR="00377DA4">
        <w:rPr>
          <w:rFonts w:ascii="Arial" w:eastAsia="Arial" w:hAnsi="Arial" w:cs="Arial"/>
          <w:color w:val="515151"/>
          <w:spacing w:val="2"/>
          <w:w w:val="104"/>
          <w:sz w:val="17"/>
          <w:szCs w:val="17"/>
        </w:rPr>
        <w:t>E</w:t>
      </w:r>
      <w:r w:rsidR="00377DA4">
        <w:rPr>
          <w:rFonts w:ascii="Arial" w:eastAsia="Arial" w:hAnsi="Arial" w:cs="Arial"/>
          <w:color w:val="515151"/>
          <w:spacing w:val="3"/>
          <w:w w:val="104"/>
          <w:sz w:val="17"/>
          <w:szCs w:val="17"/>
        </w:rPr>
        <w:t>m</w:t>
      </w:r>
      <w:r w:rsidR="00377DA4">
        <w:rPr>
          <w:rFonts w:ascii="Arial" w:eastAsia="Arial" w:hAnsi="Arial" w:cs="Arial"/>
          <w:color w:val="515151"/>
          <w:spacing w:val="2"/>
          <w:w w:val="104"/>
          <w:sz w:val="17"/>
          <w:szCs w:val="17"/>
        </w:rPr>
        <w:t>e</w:t>
      </w:r>
      <w:r w:rsidR="00377DA4">
        <w:rPr>
          <w:rFonts w:ascii="Arial" w:eastAsia="Arial" w:hAnsi="Arial" w:cs="Arial"/>
          <w:color w:val="515151"/>
          <w:spacing w:val="1"/>
          <w:w w:val="104"/>
          <w:sz w:val="17"/>
          <w:szCs w:val="17"/>
        </w:rPr>
        <w:t>r</w:t>
      </w:r>
      <w:r w:rsidR="00377DA4">
        <w:rPr>
          <w:rFonts w:ascii="Arial" w:eastAsia="Arial" w:hAnsi="Arial" w:cs="Arial"/>
          <w:color w:val="515151"/>
          <w:spacing w:val="2"/>
          <w:w w:val="104"/>
          <w:sz w:val="17"/>
          <w:szCs w:val="17"/>
        </w:rPr>
        <w:t>g</w:t>
      </w:r>
      <w:r w:rsidR="00377DA4">
        <w:rPr>
          <w:rFonts w:ascii="Arial" w:eastAsia="Arial" w:hAnsi="Arial" w:cs="Arial"/>
          <w:color w:val="515151"/>
          <w:spacing w:val="-1"/>
          <w:w w:val="104"/>
          <w:sz w:val="17"/>
          <w:szCs w:val="17"/>
        </w:rPr>
        <w:t>e</w:t>
      </w:r>
      <w:r w:rsidR="00377DA4">
        <w:rPr>
          <w:rFonts w:ascii="Arial" w:eastAsia="Arial" w:hAnsi="Arial" w:cs="Arial"/>
          <w:color w:val="515151"/>
          <w:spacing w:val="2"/>
          <w:w w:val="104"/>
          <w:sz w:val="17"/>
          <w:szCs w:val="17"/>
        </w:rPr>
        <w:t>nc</w:t>
      </w:r>
      <w:r w:rsidR="00377DA4">
        <w:rPr>
          <w:rFonts w:ascii="Arial" w:eastAsia="Arial" w:hAnsi="Arial" w:cs="Arial"/>
          <w:color w:val="515151"/>
          <w:w w:val="104"/>
          <w:sz w:val="17"/>
          <w:szCs w:val="17"/>
        </w:rPr>
        <w:t>y</w:t>
      </w:r>
      <w:r w:rsidR="00377DA4">
        <w:rPr>
          <w:rFonts w:ascii="Arial" w:eastAsia="Arial" w:hAnsi="Arial" w:cs="Arial"/>
          <w:color w:val="515151"/>
          <w:spacing w:val="3"/>
          <w:sz w:val="17"/>
          <w:szCs w:val="17"/>
        </w:rPr>
        <w:t xml:space="preserve"> </w:t>
      </w:r>
      <w:r w:rsidR="00377DA4">
        <w:rPr>
          <w:rFonts w:ascii="Arial" w:eastAsia="Arial" w:hAnsi="Arial" w:cs="Arial"/>
          <w:color w:val="515151"/>
          <w:spacing w:val="2"/>
          <w:sz w:val="17"/>
          <w:szCs w:val="17"/>
        </w:rPr>
        <w:t>Ph</w:t>
      </w:r>
      <w:r w:rsidR="00377DA4">
        <w:rPr>
          <w:rFonts w:ascii="Arial" w:eastAsia="Arial" w:hAnsi="Arial" w:cs="Arial"/>
          <w:color w:val="515151"/>
          <w:spacing w:val="-1"/>
          <w:sz w:val="17"/>
          <w:szCs w:val="17"/>
        </w:rPr>
        <w:t>o</w:t>
      </w:r>
      <w:r w:rsidR="00377DA4">
        <w:rPr>
          <w:rFonts w:ascii="Arial" w:eastAsia="Arial" w:hAnsi="Arial" w:cs="Arial"/>
          <w:color w:val="515151"/>
          <w:spacing w:val="2"/>
          <w:sz w:val="17"/>
          <w:szCs w:val="17"/>
        </w:rPr>
        <w:t>n</w:t>
      </w:r>
      <w:r w:rsidR="00377DA4">
        <w:rPr>
          <w:rFonts w:ascii="Arial" w:eastAsia="Arial" w:hAnsi="Arial" w:cs="Arial"/>
          <w:color w:val="515151"/>
          <w:sz w:val="17"/>
          <w:szCs w:val="17"/>
        </w:rPr>
        <w:t>e</w:t>
      </w:r>
      <w:r w:rsidR="00377DA4">
        <w:rPr>
          <w:rFonts w:ascii="Arial" w:eastAsia="Arial" w:hAnsi="Arial" w:cs="Arial"/>
          <w:color w:val="515151"/>
          <w:spacing w:val="25"/>
          <w:sz w:val="17"/>
          <w:szCs w:val="17"/>
        </w:rPr>
        <w:t xml:space="preserve"> </w:t>
      </w:r>
      <w:r w:rsidR="00377DA4">
        <w:rPr>
          <w:rFonts w:ascii="Arial" w:eastAsia="Arial" w:hAnsi="Arial" w:cs="Arial"/>
          <w:color w:val="515151"/>
          <w:w w:val="104"/>
          <w:sz w:val="17"/>
          <w:szCs w:val="17"/>
        </w:rPr>
        <w:t>#</w:t>
      </w:r>
      <w:r w:rsidR="00377DA4">
        <w:rPr>
          <w:rFonts w:ascii="Arial" w:eastAsia="Arial" w:hAnsi="Arial" w:cs="Arial"/>
          <w:color w:val="515151"/>
          <w:spacing w:val="5"/>
          <w:sz w:val="17"/>
          <w:szCs w:val="17"/>
        </w:rPr>
        <w:t xml:space="preserve"> </w:t>
      </w:r>
      <w:r w:rsidR="00377DA4">
        <w:rPr>
          <w:color w:val="515151"/>
          <w:w w:val="104"/>
          <w:sz w:val="17"/>
          <w:szCs w:val="17"/>
          <w:u w:val="single" w:color="515151"/>
        </w:rPr>
        <w:t xml:space="preserve"> </w:t>
      </w:r>
      <w:r w:rsidR="00377DA4">
        <w:rPr>
          <w:color w:val="515151"/>
          <w:sz w:val="17"/>
          <w:szCs w:val="17"/>
          <w:u w:val="single" w:color="515151"/>
        </w:rPr>
        <w:tab/>
      </w:r>
      <w:r w:rsidR="00377DA4">
        <w:rPr>
          <w:color w:val="515151"/>
          <w:sz w:val="17"/>
          <w:szCs w:val="17"/>
        </w:rPr>
        <w:t xml:space="preserve"> </w:t>
      </w:r>
      <w:r w:rsidR="00377DA4">
        <w:rPr>
          <w:rFonts w:ascii="Arial" w:eastAsia="Arial" w:hAnsi="Arial" w:cs="Arial"/>
          <w:color w:val="515151"/>
          <w:spacing w:val="2"/>
          <w:w w:val="104"/>
          <w:sz w:val="17"/>
          <w:szCs w:val="17"/>
        </w:rPr>
        <w:t>E</w:t>
      </w:r>
      <w:r w:rsidR="00377DA4">
        <w:rPr>
          <w:rFonts w:ascii="Arial" w:eastAsia="Arial" w:hAnsi="Arial" w:cs="Arial"/>
          <w:color w:val="515151"/>
          <w:spacing w:val="3"/>
          <w:w w:val="104"/>
          <w:sz w:val="17"/>
          <w:szCs w:val="17"/>
        </w:rPr>
        <w:t>m</w:t>
      </w:r>
      <w:r w:rsidR="00377DA4">
        <w:rPr>
          <w:rFonts w:ascii="Arial" w:eastAsia="Arial" w:hAnsi="Arial" w:cs="Arial"/>
          <w:color w:val="515151"/>
          <w:spacing w:val="2"/>
          <w:w w:val="104"/>
          <w:sz w:val="17"/>
          <w:szCs w:val="17"/>
        </w:rPr>
        <w:t>ai</w:t>
      </w:r>
      <w:r w:rsidR="00377DA4">
        <w:rPr>
          <w:rFonts w:ascii="Arial" w:eastAsia="Arial" w:hAnsi="Arial" w:cs="Arial"/>
          <w:color w:val="515151"/>
          <w:w w:val="104"/>
          <w:sz w:val="17"/>
          <w:szCs w:val="17"/>
        </w:rPr>
        <w:t>l</w:t>
      </w:r>
      <w:r w:rsidR="00377DA4">
        <w:rPr>
          <w:rFonts w:ascii="Arial" w:eastAsia="Arial" w:hAnsi="Arial" w:cs="Arial"/>
          <w:color w:val="515151"/>
          <w:spacing w:val="2"/>
          <w:sz w:val="17"/>
          <w:szCs w:val="17"/>
        </w:rPr>
        <w:t xml:space="preserve"> </w:t>
      </w:r>
      <w:r w:rsidR="00377DA4">
        <w:rPr>
          <w:rFonts w:ascii="Arial" w:eastAsia="Arial" w:hAnsi="Arial" w:cs="Arial"/>
          <w:color w:val="515151"/>
          <w:spacing w:val="2"/>
          <w:w w:val="104"/>
          <w:sz w:val="17"/>
          <w:szCs w:val="17"/>
        </w:rPr>
        <w:t>add</w:t>
      </w:r>
      <w:r w:rsidR="00377DA4">
        <w:rPr>
          <w:rFonts w:ascii="Arial" w:eastAsia="Arial" w:hAnsi="Arial" w:cs="Arial"/>
          <w:color w:val="515151"/>
          <w:spacing w:val="-1"/>
          <w:w w:val="104"/>
          <w:sz w:val="17"/>
          <w:szCs w:val="17"/>
        </w:rPr>
        <w:t>r</w:t>
      </w:r>
      <w:r w:rsidR="00377DA4">
        <w:rPr>
          <w:rFonts w:ascii="Arial" w:eastAsia="Arial" w:hAnsi="Arial" w:cs="Arial"/>
          <w:color w:val="515151"/>
          <w:spacing w:val="2"/>
          <w:w w:val="104"/>
          <w:sz w:val="17"/>
          <w:szCs w:val="17"/>
        </w:rPr>
        <w:t>e</w:t>
      </w:r>
      <w:r w:rsidR="00377DA4">
        <w:rPr>
          <w:rFonts w:ascii="Arial" w:eastAsia="Arial" w:hAnsi="Arial" w:cs="Arial"/>
          <w:color w:val="515151"/>
          <w:w w:val="104"/>
          <w:sz w:val="17"/>
          <w:szCs w:val="17"/>
        </w:rPr>
        <w:t>ss</w:t>
      </w:r>
      <w:r w:rsidR="00377DA4">
        <w:rPr>
          <w:rFonts w:ascii="Arial" w:eastAsia="Arial" w:hAnsi="Arial" w:cs="Arial"/>
          <w:color w:val="515151"/>
          <w:spacing w:val="6"/>
          <w:sz w:val="17"/>
          <w:szCs w:val="17"/>
        </w:rPr>
        <w:t xml:space="preserve"> </w:t>
      </w:r>
      <w:r w:rsidR="00377DA4">
        <w:rPr>
          <w:color w:val="515151"/>
          <w:w w:val="104"/>
          <w:sz w:val="17"/>
          <w:szCs w:val="17"/>
          <w:u w:val="single" w:color="515151"/>
        </w:rPr>
        <w:t xml:space="preserve"> </w:t>
      </w:r>
      <w:r w:rsidR="00377DA4">
        <w:rPr>
          <w:color w:val="515151"/>
          <w:sz w:val="17"/>
          <w:szCs w:val="17"/>
          <w:u w:val="single" w:color="515151"/>
        </w:rPr>
        <w:tab/>
      </w:r>
      <w:r w:rsidR="00377DA4">
        <w:rPr>
          <w:color w:val="515151"/>
          <w:sz w:val="17"/>
          <w:szCs w:val="17"/>
        </w:rPr>
        <w:t xml:space="preserve"> </w:t>
      </w:r>
      <w:r w:rsidR="00377DA4">
        <w:rPr>
          <w:rFonts w:ascii="Arial" w:eastAsia="Arial" w:hAnsi="Arial" w:cs="Arial"/>
          <w:color w:val="515151"/>
          <w:spacing w:val="2"/>
          <w:w w:val="104"/>
          <w:sz w:val="17"/>
          <w:szCs w:val="17"/>
        </w:rPr>
        <w:t>A</w:t>
      </w:r>
      <w:r w:rsidR="00377DA4">
        <w:rPr>
          <w:rFonts w:ascii="Arial" w:eastAsia="Arial" w:hAnsi="Arial" w:cs="Arial"/>
          <w:color w:val="515151"/>
          <w:spacing w:val="1"/>
          <w:w w:val="104"/>
          <w:sz w:val="17"/>
          <w:szCs w:val="17"/>
        </w:rPr>
        <w:t>ddr</w:t>
      </w:r>
      <w:r w:rsidR="00377DA4">
        <w:rPr>
          <w:rFonts w:ascii="Arial" w:eastAsia="Arial" w:hAnsi="Arial" w:cs="Arial"/>
          <w:color w:val="515151"/>
          <w:spacing w:val="2"/>
          <w:w w:val="104"/>
          <w:sz w:val="17"/>
          <w:szCs w:val="17"/>
        </w:rPr>
        <w:t>e</w:t>
      </w:r>
      <w:r w:rsidR="00377DA4">
        <w:rPr>
          <w:rFonts w:ascii="Arial" w:eastAsia="Arial" w:hAnsi="Arial" w:cs="Arial"/>
          <w:color w:val="515151"/>
          <w:w w:val="104"/>
          <w:sz w:val="17"/>
          <w:szCs w:val="17"/>
        </w:rPr>
        <w:t>s</w:t>
      </w:r>
      <w:r w:rsidR="00377DA4">
        <w:rPr>
          <w:rFonts w:ascii="Arial" w:eastAsia="Arial" w:hAnsi="Arial" w:cs="Arial"/>
          <w:color w:val="515151"/>
          <w:spacing w:val="2"/>
          <w:w w:val="104"/>
          <w:sz w:val="17"/>
          <w:szCs w:val="17"/>
        </w:rPr>
        <w:t>s</w:t>
      </w:r>
      <w:r w:rsidR="00377DA4">
        <w:rPr>
          <w:rFonts w:ascii="Arial" w:eastAsia="Arial" w:hAnsi="Arial" w:cs="Arial"/>
          <w:color w:val="515151"/>
          <w:spacing w:val="1"/>
          <w:w w:val="104"/>
          <w:sz w:val="17"/>
          <w:szCs w:val="17"/>
        </w:rPr>
        <w:t>/</w:t>
      </w:r>
      <w:r w:rsidR="00377DA4">
        <w:rPr>
          <w:rFonts w:ascii="Arial" w:eastAsia="Arial" w:hAnsi="Arial" w:cs="Arial"/>
          <w:color w:val="515151"/>
          <w:spacing w:val="2"/>
          <w:w w:val="104"/>
          <w:sz w:val="17"/>
          <w:szCs w:val="17"/>
        </w:rPr>
        <w:t>C</w:t>
      </w:r>
      <w:r w:rsidR="00377DA4">
        <w:rPr>
          <w:rFonts w:ascii="Arial" w:eastAsia="Arial" w:hAnsi="Arial" w:cs="Arial"/>
          <w:color w:val="515151"/>
          <w:spacing w:val="1"/>
          <w:w w:val="104"/>
          <w:sz w:val="17"/>
          <w:szCs w:val="17"/>
        </w:rPr>
        <w:t>it</w:t>
      </w:r>
      <w:r w:rsidR="00377DA4">
        <w:rPr>
          <w:rFonts w:ascii="Arial" w:eastAsia="Arial" w:hAnsi="Arial" w:cs="Arial"/>
          <w:color w:val="515151"/>
          <w:w w:val="104"/>
          <w:sz w:val="17"/>
          <w:szCs w:val="17"/>
        </w:rPr>
        <w:t>y/</w:t>
      </w:r>
      <w:r w:rsidR="00377DA4">
        <w:rPr>
          <w:rFonts w:ascii="Arial" w:eastAsia="Arial" w:hAnsi="Arial" w:cs="Arial"/>
          <w:color w:val="515151"/>
          <w:spacing w:val="4"/>
          <w:sz w:val="17"/>
          <w:szCs w:val="17"/>
        </w:rPr>
        <w:t xml:space="preserve"> </w:t>
      </w:r>
      <w:r w:rsidR="00377DA4">
        <w:rPr>
          <w:rFonts w:ascii="Arial" w:eastAsia="Arial" w:hAnsi="Arial" w:cs="Arial"/>
          <w:color w:val="515151"/>
          <w:spacing w:val="2"/>
          <w:sz w:val="17"/>
          <w:szCs w:val="17"/>
        </w:rPr>
        <w:t>S</w:t>
      </w:r>
      <w:r w:rsidR="00377DA4">
        <w:rPr>
          <w:rFonts w:ascii="Arial" w:eastAsia="Arial" w:hAnsi="Arial" w:cs="Arial"/>
          <w:color w:val="515151"/>
          <w:spacing w:val="-1"/>
          <w:sz w:val="17"/>
          <w:szCs w:val="17"/>
        </w:rPr>
        <w:t>t</w:t>
      </w:r>
      <w:r w:rsidR="00377DA4">
        <w:rPr>
          <w:rFonts w:ascii="Arial" w:eastAsia="Arial" w:hAnsi="Arial" w:cs="Arial"/>
          <w:color w:val="515151"/>
          <w:spacing w:val="1"/>
          <w:sz w:val="17"/>
          <w:szCs w:val="17"/>
        </w:rPr>
        <w:t>a</w:t>
      </w:r>
      <w:r w:rsidR="00377DA4">
        <w:rPr>
          <w:rFonts w:ascii="Arial" w:eastAsia="Arial" w:hAnsi="Arial" w:cs="Arial"/>
          <w:color w:val="515151"/>
          <w:spacing w:val="2"/>
          <w:sz w:val="17"/>
          <w:szCs w:val="17"/>
        </w:rPr>
        <w:t>t</w:t>
      </w:r>
      <w:r w:rsidR="00377DA4">
        <w:rPr>
          <w:rFonts w:ascii="Arial" w:eastAsia="Arial" w:hAnsi="Arial" w:cs="Arial"/>
          <w:color w:val="515151"/>
          <w:spacing w:val="1"/>
          <w:sz w:val="17"/>
          <w:szCs w:val="17"/>
        </w:rPr>
        <w:t>e</w:t>
      </w:r>
      <w:r w:rsidR="00377DA4">
        <w:rPr>
          <w:rFonts w:ascii="Arial" w:eastAsia="Arial" w:hAnsi="Arial" w:cs="Arial"/>
          <w:color w:val="515151"/>
          <w:sz w:val="17"/>
          <w:szCs w:val="17"/>
        </w:rPr>
        <w:t>/</w:t>
      </w:r>
      <w:r w:rsidR="00377DA4">
        <w:rPr>
          <w:rFonts w:ascii="Arial" w:eastAsia="Arial" w:hAnsi="Arial" w:cs="Arial"/>
          <w:color w:val="515151"/>
          <w:spacing w:val="21"/>
          <w:sz w:val="17"/>
          <w:szCs w:val="17"/>
        </w:rPr>
        <w:t xml:space="preserve"> </w:t>
      </w:r>
      <w:r w:rsidR="00377DA4">
        <w:rPr>
          <w:rFonts w:ascii="Arial" w:eastAsia="Arial" w:hAnsi="Arial" w:cs="Arial"/>
          <w:color w:val="515151"/>
          <w:spacing w:val="1"/>
          <w:sz w:val="17"/>
          <w:szCs w:val="17"/>
        </w:rPr>
        <w:t>Z</w:t>
      </w:r>
      <w:r w:rsidR="00377DA4">
        <w:rPr>
          <w:rFonts w:ascii="Arial" w:eastAsia="Arial" w:hAnsi="Arial" w:cs="Arial"/>
          <w:color w:val="515151"/>
          <w:spacing w:val="2"/>
          <w:sz w:val="17"/>
          <w:szCs w:val="17"/>
        </w:rPr>
        <w:t>i</w:t>
      </w:r>
      <w:r w:rsidR="00377DA4">
        <w:rPr>
          <w:rFonts w:ascii="Arial" w:eastAsia="Arial" w:hAnsi="Arial" w:cs="Arial"/>
          <w:color w:val="515151"/>
          <w:sz w:val="17"/>
          <w:szCs w:val="17"/>
        </w:rPr>
        <w:t>p</w:t>
      </w:r>
      <w:r w:rsidR="00377DA4">
        <w:rPr>
          <w:rFonts w:ascii="Arial" w:eastAsia="Arial" w:hAnsi="Arial" w:cs="Arial"/>
          <w:color w:val="515151"/>
          <w:spacing w:val="14"/>
          <w:sz w:val="17"/>
          <w:szCs w:val="17"/>
        </w:rPr>
        <w:t xml:space="preserve"> </w:t>
      </w:r>
      <w:r w:rsidR="00377DA4">
        <w:rPr>
          <w:rFonts w:ascii="Arial" w:eastAsia="Arial" w:hAnsi="Arial" w:cs="Arial"/>
          <w:color w:val="515151"/>
          <w:spacing w:val="1"/>
          <w:w w:val="104"/>
          <w:sz w:val="17"/>
          <w:szCs w:val="17"/>
        </w:rPr>
        <w:t>C</w:t>
      </w:r>
      <w:r w:rsidR="00377DA4">
        <w:rPr>
          <w:rFonts w:ascii="Arial" w:eastAsia="Arial" w:hAnsi="Arial" w:cs="Arial"/>
          <w:color w:val="515151"/>
          <w:spacing w:val="-1"/>
          <w:w w:val="104"/>
          <w:sz w:val="17"/>
          <w:szCs w:val="17"/>
        </w:rPr>
        <w:t>o</w:t>
      </w:r>
      <w:r w:rsidR="00377DA4">
        <w:rPr>
          <w:rFonts w:ascii="Arial" w:eastAsia="Arial" w:hAnsi="Arial" w:cs="Arial"/>
          <w:color w:val="515151"/>
          <w:spacing w:val="1"/>
          <w:w w:val="104"/>
          <w:sz w:val="17"/>
          <w:szCs w:val="17"/>
        </w:rPr>
        <w:t>de</w:t>
      </w:r>
    </w:p>
    <w:p w14:paraId="6722796C" w14:textId="77777777" w:rsidR="009F422B" w:rsidRDefault="009F422B">
      <w:pPr>
        <w:spacing w:line="200" w:lineRule="exact"/>
      </w:pPr>
    </w:p>
    <w:p w14:paraId="3099057E" w14:textId="77777777" w:rsidR="009F422B" w:rsidRDefault="009F422B">
      <w:pPr>
        <w:spacing w:before="11" w:line="240" w:lineRule="exact"/>
        <w:rPr>
          <w:sz w:val="24"/>
          <w:szCs w:val="24"/>
        </w:rPr>
      </w:pPr>
    </w:p>
    <w:p w14:paraId="797483C5" w14:textId="72E4821E" w:rsidR="009F422B" w:rsidRDefault="00377DA4">
      <w:pPr>
        <w:tabs>
          <w:tab w:val="left" w:pos="3900"/>
        </w:tabs>
        <w:ind w:right="-47"/>
        <w:rPr>
          <w:sz w:val="17"/>
          <w:szCs w:val="17"/>
        </w:rPr>
      </w:pPr>
      <w:r>
        <w:rPr>
          <w:rFonts w:ascii="Arial" w:eastAsia="Arial" w:hAnsi="Arial" w:cs="Arial"/>
          <w:color w:val="515151"/>
          <w:spacing w:val="2"/>
          <w:w w:val="104"/>
          <w:sz w:val="17"/>
          <w:szCs w:val="17"/>
        </w:rPr>
        <w:t>Bi</w:t>
      </w:r>
      <w:r>
        <w:rPr>
          <w:rFonts w:ascii="Arial" w:eastAsia="Arial" w:hAnsi="Arial" w:cs="Arial"/>
          <w:color w:val="515151"/>
          <w:spacing w:val="1"/>
          <w:w w:val="104"/>
          <w:sz w:val="17"/>
          <w:szCs w:val="17"/>
        </w:rPr>
        <w:t>rt</w:t>
      </w:r>
      <w:r>
        <w:rPr>
          <w:rFonts w:ascii="Arial" w:eastAsia="Arial" w:hAnsi="Arial" w:cs="Arial"/>
          <w:color w:val="515151"/>
          <w:w w:val="104"/>
          <w:sz w:val="17"/>
          <w:szCs w:val="17"/>
        </w:rPr>
        <w:t>h</w:t>
      </w:r>
      <w:r>
        <w:rPr>
          <w:rFonts w:ascii="Arial" w:eastAsia="Arial" w:hAnsi="Arial" w:cs="Arial"/>
          <w:color w:val="515151"/>
          <w:spacing w:val="5"/>
          <w:sz w:val="17"/>
          <w:szCs w:val="17"/>
        </w:rPr>
        <w:t xml:space="preserve"> </w:t>
      </w:r>
      <w:r>
        <w:rPr>
          <w:rFonts w:ascii="Arial" w:eastAsia="Arial" w:hAnsi="Arial" w:cs="Arial"/>
          <w:color w:val="515151"/>
          <w:spacing w:val="2"/>
          <w:w w:val="104"/>
          <w:sz w:val="17"/>
          <w:szCs w:val="17"/>
        </w:rPr>
        <w:t>Da</w:t>
      </w:r>
      <w:r>
        <w:rPr>
          <w:rFonts w:ascii="Arial" w:eastAsia="Arial" w:hAnsi="Arial" w:cs="Arial"/>
          <w:color w:val="515151"/>
          <w:spacing w:val="-1"/>
          <w:w w:val="104"/>
          <w:sz w:val="17"/>
          <w:szCs w:val="17"/>
        </w:rPr>
        <w:t>t</w:t>
      </w:r>
      <w:r>
        <w:rPr>
          <w:rFonts w:ascii="Arial" w:eastAsia="Arial" w:hAnsi="Arial" w:cs="Arial"/>
          <w:color w:val="515151"/>
          <w:w w:val="104"/>
          <w:sz w:val="17"/>
          <w:szCs w:val="17"/>
        </w:rPr>
        <w:t>e</w:t>
      </w:r>
      <w:r>
        <w:rPr>
          <w:rFonts w:ascii="Arial" w:eastAsia="Arial" w:hAnsi="Arial" w:cs="Arial"/>
          <w:color w:val="515151"/>
          <w:spacing w:val="7"/>
          <w:sz w:val="17"/>
          <w:szCs w:val="17"/>
        </w:rPr>
        <w:t xml:space="preserve"> </w:t>
      </w:r>
      <w:r>
        <w:rPr>
          <w:color w:val="515151"/>
          <w:w w:val="104"/>
          <w:sz w:val="17"/>
          <w:szCs w:val="17"/>
          <w:u w:val="single" w:color="515151"/>
        </w:rPr>
        <w:t xml:space="preserve"> </w:t>
      </w:r>
      <w:r>
        <w:rPr>
          <w:color w:val="515151"/>
          <w:sz w:val="17"/>
          <w:szCs w:val="17"/>
          <w:u w:val="single" w:color="515151"/>
        </w:rPr>
        <w:t xml:space="preserve">                     </w:t>
      </w:r>
      <w:r>
        <w:rPr>
          <w:color w:val="515151"/>
          <w:spacing w:val="5"/>
          <w:sz w:val="17"/>
          <w:szCs w:val="17"/>
          <w:u w:val="single" w:color="515151"/>
        </w:rPr>
        <w:t xml:space="preserve"> </w:t>
      </w:r>
      <w:r>
        <w:rPr>
          <w:color w:val="515151"/>
          <w:sz w:val="17"/>
          <w:szCs w:val="17"/>
        </w:rPr>
        <w:t xml:space="preserve">  </w:t>
      </w:r>
      <w:r>
        <w:rPr>
          <w:color w:val="515151"/>
          <w:spacing w:val="-12"/>
          <w:sz w:val="17"/>
          <w:szCs w:val="17"/>
        </w:rPr>
        <w:t xml:space="preserve"> </w:t>
      </w:r>
      <w:r w:rsidR="00BC101F">
        <w:rPr>
          <w:rFonts w:ascii="Arial" w:eastAsia="Arial" w:hAnsi="Arial" w:cs="Arial"/>
          <w:color w:val="515151"/>
          <w:spacing w:val="2"/>
          <w:w w:val="104"/>
          <w:sz w:val="17"/>
          <w:szCs w:val="17"/>
        </w:rPr>
        <w:t>2025</w:t>
      </w:r>
      <w:r w:rsidR="0002396F">
        <w:rPr>
          <w:rFonts w:ascii="Arial" w:eastAsia="Arial" w:hAnsi="Arial" w:cs="Arial"/>
          <w:color w:val="515151"/>
          <w:spacing w:val="2"/>
          <w:w w:val="104"/>
          <w:sz w:val="17"/>
          <w:szCs w:val="17"/>
        </w:rPr>
        <w:t>-2</w:t>
      </w:r>
      <w:r w:rsidR="00BC101F">
        <w:rPr>
          <w:rFonts w:ascii="Arial" w:eastAsia="Arial" w:hAnsi="Arial" w:cs="Arial"/>
          <w:color w:val="515151"/>
          <w:spacing w:val="2"/>
          <w:w w:val="104"/>
          <w:sz w:val="17"/>
          <w:szCs w:val="17"/>
        </w:rPr>
        <w:t>6</w:t>
      </w:r>
      <w:r>
        <w:rPr>
          <w:rFonts w:ascii="Arial" w:eastAsia="Arial" w:hAnsi="Arial" w:cs="Arial"/>
          <w:color w:val="515151"/>
          <w:spacing w:val="5"/>
          <w:sz w:val="17"/>
          <w:szCs w:val="17"/>
        </w:rPr>
        <w:t xml:space="preserve"> </w:t>
      </w:r>
      <w:r>
        <w:rPr>
          <w:rFonts w:ascii="Arial" w:eastAsia="Arial" w:hAnsi="Arial" w:cs="Arial"/>
          <w:color w:val="515151"/>
          <w:spacing w:val="2"/>
          <w:w w:val="104"/>
          <w:sz w:val="17"/>
          <w:szCs w:val="17"/>
        </w:rPr>
        <w:t>G</w:t>
      </w:r>
      <w:r>
        <w:rPr>
          <w:rFonts w:ascii="Arial" w:eastAsia="Arial" w:hAnsi="Arial" w:cs="Arial"/>
          <w:color w:val="515151"/>
          <w:spacing w:val="1"/>
          <w:w w:val="104"/>
          <w:sz w:val="17"/>
          <w:szCs w:val="17"/>
        </w:rPr>
        <w:t>ra</w:t>
      </w:r>
      <w:r>
        <w:rPr>
          <w:rFonts w:ascii="Arial" w:eastAsia="Arial" w:hAnsi="Arial" w:cs="Arial"/>
          <w:color w:val="515151"/>
          <w:spacing w:val="2"/>
          <w:w w:val="104"/>
          <w:sz w:val="17"/>
          <w:szCs w:val="17"/>
        </w:rPr>
        <w:t>d</w:t>
      </w:r>
      <w:r>
        <w:rPr>
          <w:rFonts w:ascii="Arial" w:eastAsia="Arial" w:hAnsi="Arial" w:cs="Arial"/>
          <w:color w:val="515151"/>
          <w:w w:val="104"/>
          <w:sz w:val="17"/>
          <w:szCs w:val="17"/>
        </w:rPr>
        <w:t>e</w:t>
      </w:r>
      <w:r>
        <w:rPr>
          <w:rFonts w:ascii="Arial" w:eastAsia="Arial" w:hAnsi="Arial" w:cs="Arial"/>
          <w:color w:val="515151"/>
          <w:spacing w:val="2"/>
          <w:sz w:val="17"/>
          <w:szCs w:val="17"/>
        </w:rPr>
        <w:t xml:space="preserve"> </w:t>
      </w:r>
      <w:r>
        <w:rPr>
          <w:color w:val="515151"/>
          <w:w w:val="104"/>
          <w:sz w:val="17"/>
          <w:szCs w:val="17"/>
          <w:u w:val="single" w:color="515151"/>
        </w:rPr>
        <w:t xml:space="preserve"> </w:t>
      </w:r>
      <w:r>
        <w:rPr>
          <w:color w:val="515151"/>
          <w:sz w:val="17"/>
          <w:szCs w:val="17"/>
          <w:u w:val="single" w:color="515151"/>
        </w:rPr>
        <w:tab/>
      </w:r>
    </w:p>
    <w:p w14:paraId="05F003F9" w14:textId="77777777" w:rsidR="009F422B" w:rsidRDefault="009F422B">
      <w:pPr>
        <w:spacing w:line="200" w:lineRule="exact"/>
      </w:pPr>
    </w:p>
    <w:p w14:paraId="63D50E0B" w14:textId="77777777" w:rsidR="009F422B" w:rsidRDefault="009F422B">
      <w:pPr>
        <w:spacing w:line="200" w:lineRule="exact"/>
      </w:pPr>
    </w:p>
    <w:p w14:paraId="7F88AABD" w14:textId="77777777" w:rsidR="009F422B" w:rsidRDefault="009F422B">
      <w:pPr>
        <w:spacing w:before="13" w:line="260" w:lineRule="exact"/>
        <w:rPr>
          <w:sz w:val="26"/>
          <w:szCs w:val="26"/>
        </w:rPr>
      </w:pPr>
    </w:p>
    <w:p w14:paraId="390B0055" w14:textId="77777777" w:rsidR="009F422B" w:rsidRDefault="00377DA4">
      <w:pPr>
        <w:tabs>
          <w:tab w:val="left" w:pos="3900"/>
        </w:tabs>
        <w:ind w:right="-40"/>
        <w:rPr>
          <w:sz w:val="17"/>
          <w:szCs w:val="17"/>
        </w:rPr>
      </w:pPr>
      <w:r>
        <w:rPr>
          <w:rFonts w:ascii="Arial" w:eastAsia="Arial" w:hAnsi="Arial" w:cs="Arial"/>
          <w:color w:val="515151"/>
          <w:spacing w:val="2"/>
          <w:w w:val="104"/>
          <w:sz w:val="17"/>
          <w:szCs w:val="17"/>
        </w:rPr>
        <w:t>Scho</w:t>
      </w:r>
      <w:r>
        <w:rPr>
          <w:rFonts w:ascii="Arial" w:eastAsia="Arial" w:hAnsi="Arial" w:cs="Arial"/>
          <w:color w:val="515151"/>
          <w:spacing w:val="-1"/>
          <w:w w:val="104"/>
          <w:sz w:val="17"/>
          <w:szCs w:val="17"/>
        </w:rPr>
        <w:t>o</w:t>
      </w:r>
      <w:r>
        <w:rPr>
          <w:rFonts w:ascii="Arial" w:eastAsia="Arial" w:hAnsi="Arial" w:cs="Arial"/>
          <w:color w:val="515151"/>
          <w:w w:val="104"/>
          <w:sz w:val="17"/>
          <w:szCs w:val="17"/>
        </w:rPr>
        <w:t>l</w:t>
      </w:r>
      <w:r>
        <w:rPr>
          <w:rFonts w:ascii="Arial" w:eastAsia="Arial" w:hAnsi="Arial" w:cs="Arial"/>
          <w:color w:val="515151"/>
          <w:spacing w:val="2"/>
          <w:sz w:val="17"/>
          <w:szCs w:val="17"/>
        </w:rPr>
        <w:t xml:space="preserve"> </w:t>
      </w:r>
      <w:r>
        <w:rPr>
          <w:color w:val="515151"/>
          <w:w w:val="104"/>
          <w:sz w:val="17"/>
          <w:szCs w:val="17"/>
          <w:u w:val="single" w:color="515151"/>
        </w:rPr>
        <w:t xml:space="preserve"> </w:t>
      </w:r>
      <w:r>
        <w:rPr>
          <w:color w:val="515151"/>
          <w:sz w:val="17"/>
          <w:szCs w:val="17"/>
          <w:u w:val="single" w:color="515151"/>
        </w:rPr>
        <w:tab/>
      </w:r>
    </w:p>
    <w:p w14:paraId="76189777" w14:textId="77777777" w:rsidR="009F422B" w:rsidRDefault="00377DA4">
      <w:pPr>
        <w:spacing w:before="31" w:line="420" w:lineRule="atLeast"/>
        <w:ind w:right="203"/>
        <w:rPr>
          <w:rFonts w:ascii="Arial" w:eastAsia="Arial" w:hAnsi="Arial" w:cs="Arial"/>
          <w:sz w:val="16"/>
          <w:szCs w:val="16"/>
        </w:rPr>
      </w:pPr>
      <w:r>
        <w:rPr>
          <w:rFonts w:ascii="Arial" w:eastAsia="Arial" w:hAnsi="Arial" w:cs="Arial"/>
          <w:color w:val="515151"/>
          <w:spacing w:val="1"/>
          <w:sz w:val="17"/>
          <w:szCs w:val="17"/>
        </w:rPr>
        <w:t>T-</w:t>
      </w:r>
      <w:r>
        <w:rPr>
          <w:rFonts w:ascii="Arial" w:eastAsia="Arial" w:hAnsi="Arial" w:cs="Arial"/>
          <w:color w:val="515151"/>
          <w:spacing w:val="2"/>
          <w:sz w:val="17"/>
          <w:szCs w:val="17"/>
        </w:rPr>
        <w:t>shi</w:t>
      </w:r>
      <w:r>
        <w:rPr>
          <w:rFonts w:ascii="Arial" w:eastAsia="Arial" w:hAnsi="Arial" w:cs="Arial"/>
          <w:color w:val="515151"/>
          <w:spacing w:val="-1"/>
          <w:sz w:val="17"/>
          <w:szCs w:val="17"/>
        </w:rPr>
        <w:t>r</w:t>
      </w:r>
      <w:r>
        <w:rPr>
          <w:rFonts w:ascii="Arial" w:eastAsia="Arial" w:hAnsi="Arial" w:cs="Arial"/>
          <w:color w:val="515151"/>
          <w:sz w:val="17"/>
          <w:szCs w:val="17"/>
        </w:rPr>
        <w:t>t</w:t>
      </w:r>
      <w:r>
        <w:rPr>
          <w:rFonts w:ascii="Arial" w:eastAsia="Arial" w:hAnsi="Arial" w:cs="Arial"/>
          <w:color w:val="515151"/>
          <w:spacing w:val="24"/>
          <w:sz w:val="17"/>
          <w:szCs w:val="17"/>
        </w:rPr>
        <w:t xml:space="preserve"> </w:t>
      </w:r>
      <w:r>
        <w:rPr>
          <w:rFonts w:ascii="Arial" w:eastAsia="Arial" w:hAnsi="Arial" w:cs="Arial"/>
          <w:color w:val="515151"/>
          <w:spacing w:val="2"/>
          <w:sz w:val="17"/>
          <w:szCs w:val="17"/>
        </w:rPr>
        <w:t>Si</w:t>
      </w:r>
      <w:r>
        <w:rPr>
          <w:rFonts w:ascii="Arial" w:eastAsia="Arial" w:hAnsi="Arial" w:cs="Arial"/>
          <w:color w:val="515151"/>
          <w:sz w:val="17"/>
          <w:szCs w:val="17"/>
        </w:rPr>
        <w:t>ze</w:t>
      </w:r>
      <w:r>
        <w:rPr>
          <w:rFonts w:ascii="Arial" w:eastAsia="Arial" w:hAnsi="Arial" w:cs="Arial"/>
          <w:color w:val="515151"/>
          <w:spacing w:val="2"/>
          <w:sz w:val="17"/>
          <w:szCs w:val="17"/>
        </w:rPr>
        <w:t>—</w:t>
      </w:r>
      <w:r>
        <w:rPr>
          <w:rFonts w:ascii="Arial" w:eastAsia="Arial" w:hAnsi="Arial" w:cs="Arial"/>
          <w:color w:val="515151"/>
          <w:sz w:val="16"/>
          <w:szCs w:val="16"/>
        </w:rPr>
        <w:t>CS</w:t>
      </w:r>
      <w:r>
        <w:rPr>
          <w:rFonts w:ascii="Arial" w:eastAsia="Arial" w:hAnsi="Arial" w:cs="Arial"/>
          <w:color w:val="515151"/>
          <w:spacing w:val="21"/>
          <w:sz w:val="16"/>
          <w:szCs w:val="16"/>
        </w:rPr>
        <w:t xml:space="preserve"> </w:t>
      </w:r>
      <w:r>
        <w:rPr>
          <w:rFonts w:ascii="Arial" w:eastAsia="Arial" w:hAnsi="Arial" w:cs="Arial"/>
          <w:color w:val="515151"/>
          <w:sz w:val="16"/>
          <w:szCs w:val="16"/>
        </w:rPr>
        <w:t>CM</w:t>
      </w:r>
      <w:r>
        <w:rPr>
          <w:rFonts w:ascii="Arial" w:eastAsia="Arial" w:hAnsi="Arial" w:cs="Arial"/>
          <w:color w:val="515151"/>
          <w:spacing w:val="43"/>
          <w:sz w:val="16"/>
          <w:szCs w:val="16"/>
        </w:rPr>
        <w:t xml:space="preserve"> </w:t>
      </w:r>
      <w:r>
        <w:rPr>
          <w:rFonts w:ascii="Arial" w:eastAsia="Arial" w:hAnsi="Arial" w:cs="Arial"/>
          <w:color w:val="515151"/>
          <w:sz w:val="16"/>
          <w:szCs w:val="16"/>
        </w:rPr>
        <w:t>CL</w:t>
      </w:r>
      <w:r>
        <w:rPr>
          <w:rFonts w:ascii="Arial" w:eastAsia="Arial" w:hAnsi="Arial" w:cs="Arial"/>
          <w:color w:val="515151"/>
          <w:spacing w:val="42"/>
          <w:sz w:val="16"/>
          <w:szCs w:val="16"/>
        </w:rPr>
        <w:t xml:space="preserve"> </w:t>
      </w:r>
      <w:r>
        <w:rPr>
          <w:rFonts w:ascii="Arial" w:eastAsia="Arial" w:hAnsi="Arial" w:cs="Arial"/>
          <w:color w:val="515151"/>
          <w:spacing w:val="-1"/>
          <w:sz w:val="16"/>
          <w:szCs w:val="16"/>
        </w:rPr>
        <w:t>A</w:t>
      </w:r>
      <w:r>
        <w:rPr>
          <w:rFonts w:ascii="Arial" w:eastAsia="Arial" w:hAnsi="Arial" w:cs="Arial"/>
          <w:color w:val="515151"/>
          <w:sz w:val="16"/>
          <w:szCs w:val="16"/>
        </w:rPr>
        <w:t>S</w:t>
      </w:r>
      <w:r>
        <w:rPr>
          <w:rFonts w:ascii="Arial" w:eastAsia="Arial" w:hAnsi="Arial" w:cs="Arial"/>
          <w:color w:val="515151"/>
          <w:spacing w:val="44"/>
          <w:sz w:val="16"/>
          <w:szCs w:val="16"/>
        </w:rPr>
        <w:t xml:space="preserve"> </w:t>
      </w:r>
      <w:r>
        <w:rPr>
          <w:rFonts w:ascii="Arial" w:eastAsia="Arial" w:hAnsi="Arial" w:cs="Arial"/>
          <w:color w:val="515151"/>
          <w:spacing w:val="-1"/>
          <w:sz w:val="16"/>
          <w:szCs w:val="16"/>
        </w:rPr>
        <w:t>A</w:t>
      </w:r>
      <w:r>
        <w:rPr>
          <w:rFonts w:ascii="Arial" w:eastAsia="Arial" w:hAnsi="Arial" w:cs="Arial"/>
          <w:color w:val="515151"/>
          <w:sz w:val="16"/>
          <w:szCs w:val="16"/>
        </w:rPr>
        <w:t>M</w:t>
      </w:r>
      <w:r>
        <w:rPr>
          <w:rFonts w:ascii="Arial" w:eastAsia="Arial" w:hAnsi="Arial" w:cs="Arial"/>
          <w:color w:val="515151"/>
          <w:spacing w:val="44"/>
          <w:sz w:val="16"/>
          <w:szCs w:val="16"/>
        </w:rPr>
        <w:t xml:space="preserve"> </w:t>
      </w:r>
      <w:r>
        <w:rPr>
          <w:rFonts w:ascii="Arial" w:eastAsia="Arial" w:hAnsi="Arial" w:cs="Arial"/>
          <w:color w:val="515151"/>
          <w:spacing w:val="2"/>
          <w:sz w:val="16"/>
          <w:szCs w:val="16"/>
        </w:rPr>
        <w:t>A</w:t>
      </w:r>
      <w:r>
        <w:rPr>
          <w:rFonts w:ascii="Arial" w:eastAsia="Arial" w:hAnsi="Arial" w:cs="Arial"/>
          <w:color w:val="515151"/>
          <w:sz w:val="16"/>
          <w:szCs w:val="16"/>
        </w:rPr>
        <w:t>L</w:t>
      </w:r>
      <w:r>
        <w:rPr>
          <w:rFonts w:ascii="Arial" w:eastAsia="Arial" w:hAnsi="Arial" w:cs="Arial"/>
          <w:color w:val="515151"/>
          <w:spacing w:val="-3"/>
          <w:sz w:val="16"/>
          <w:szCs w:val="16"/>
        </w:rPr>
        <w:t xml:space="preserve"> </w:t>
      </w:r>
      <w:r>
        <w:rPr>
          <w:rFonts w:ascii="Arial" w:eastAsia="Arial" w:hAnsi="Arial" w:cs="Arial"/>
          <w:color w:val="515151"/>
          <w:spacing w:val="2"/>
          <w:sz w:val="16"/>
          <w:szCs w:val="16"/>
        </w:rPr>
        <w:t>A</w:t>
      </w:r>
      <w:r>
        <w:rPr>
          <w:rFonts w:ascii="Arial" w:eastAsia="Arial" w:hAnsi="Arial" w:cs="Arial"/>
          <w:color w:val="515151"/>
          <w:spacing w:val="-3"/>
          <w:sz w:val="16"/>
          <w:szCs w:val="16"/>
        </w:rPr>
        <w:t>X</w:t>
      </w:r>
      <w:r>
        <w:rPr>
          <w:rFonts w:ascii="Arial" w:eastAsia="Arial" w:hAnsi="Arial" w:cs="Arial"/>
          <w:color w:val="515151"/>
          <w:sz w:val="16"/>
          <w:szCs w:val="16"/>
        </w:rPr>
        <w:t>L</w:t>
      </w:r>
      <w:r>
        <w:rPr>
          <w:rFonts w:ascii="Arial" w:eastAsia="Arial" w:hAnsi="Arial" w:cs="Arial"/>
          <w:color w:val="515151"/>
          <w:spacing w:val="44"/>
          <w:sz w:val="16"/>
          <w:szCs w:val="16"/>
        </w:rPr>
        <w:t xml:space="preserve"> </w:t>
      </w:r>
      <w:r>
        <w:rPr>
          <w:rFonts w:ascii="Arial" w:eastAsia="Arial" w:hAnsi="Arial" w:cs="Arial"/>
          <w:color w:val="515151"/>
          <w:spacing w:val="2"/>
          <w:sz w:val="16"/>
          <w:szCs w:val="16"/>
        </w:rPr>
        <w:t>A</w:t>
      </w:r>
      <w:r>
        <w:rPr>
          <w:rFonts w:ascii="Arial" w:eastAsia="Arial" w:hAnsi="Arial" w:cs="Arial"/>
          <w:color w:val="515151"/>
          <w:spacing w:val="-1"/>
          <w:sz w:val="16"/>
          <w:szCs w:val="16"/>
        </w:rPr>
        <w:t>X</w:t>
      </w:r>
      <w:r>
        <w:rPr>
          <w:rFonts w:ascii="Arial" w:eastAsia="Arial" w:hAnsi="Arial" w:cs="Arial"/>
          <w:color w:val="515151"/>
          <w:spacing w:val="-3"/>
          <w:sz w:val="16"/>
          <w:szCs w:val="16"/>
        </w:rPr>
        <w:t>X</w:t>
      </w:r>
      <w:r>
        <w:rPr>
          <w:rFonts w:ascii="Arial" w:eastAsia="Arial" w:hAnsi="Arial" w:cs="Arial"/>
          <w:color w:val="515151"/>
          <w:sz w:val="16"/>
          <w:szCs w:val="16"/>
        </w:rPr>
        <w:t>L “I</w:t>
      </w:r>
      <w:r>
        <w:rPr>
          <w:rFonts w:ascii="Arial" w:eastAsia="Arial" w:hAnsi="Arial" w:cs="Arial"/>
          <w:color w:val="515151"/>
          <w:spacing w:val="2"/>
          <w:sz w:val="16"/>
          <w:szCs w:val="16"/>
        </w:rPr>
        <w:t xml:space="preserve"> </w:t>
      </w:r>
      <w:r>
        <w:rPr>
          <w:rFonts w:ascii="Arial" w:eastAsia="Arial" w:hAnsi="Arial" w:cs="Arial"/>
          <w:color w:val="515151"/>
          <w:sz w:val="16"/>
          <w:szCs w:val="16"/>
        </w:rPr>
        <w:t>hereby</w:t>
      </w:r>
      <w:r>
        <w:rPr>
          <w:rFonts w:ascii="Arial" w:eastAsia="Arial" w:hAnsi="Arial" w:cs="Arial"/>
          <w:color w:val="515151"/>
          <w:spacing w:val="-4"/>
          <w:sz w:val="16"/>
          <w:szCs w:val="16"/>
        </w:rPr>
        <w:t xml:space="preserve"> </w:t>
      </w:r>
      <w:r>
        <w:rPr>
          <w:rFonts w:ascii="Arial" w:eastAsia="Arial" w:hAnsi="Arial" w:cs="Arial"/>
          <w:color w:val="515151"/>
          <w:sz w:val="16"/>
          <w:szCs w:val="16"/>
        </w:rPr>
        <w:t>ac</w:t>
      </w:r>
      <w:r>
        <w:rPr>
          <w:rFonts w:ascii="Arial" w:eastAsia="Arial" w:hAnsi="Arial" w:cs="Arial"/>
          <w:color w:val="515151"/>
          <w:spacing w:val="2"/>
          <w:sz w:val="16"/>
          <w:szCs w:val="16"/>
        </w:rPr>
        <w:t>k</w:t>
      </w:r>
      <w:r>
        <w:rPr>
          <w:rFonts w:ascii="Arial" w:eastAsia="Arial" w:hAnsi="Arial" w:cs="Arial"/>
          <w:color w:val="515151"/>
          <w:sz w:val="16"/>
          <w:szCs w:val="16"/>
        </w:rPr>
        <w:t>no</w:t>
      </w:r>
      <w:r>
        <w:rPr>
          <w:rFonts w:ascii="Arial" w:eastAsia="Arial" w:hAnsi="Arial" w:cs="Arial"/>
          <w:color w:val="515151"/>
          <w:spacing w:val="-2"/>
          <w:sz w:val="16"/>
          <w:szCs w:val="16"/>
        </w:rPr>
        <w:t>w</w:t>
      </w:r>
      <w:r>
        <w:rPr>
          <w:rFonts w:ascii="Arial" w:eastAsia="Arial" w:hAnsi="Arial" w:cs="Arial"/>
          <w:color w:val="515151"/>
          <w:sz w:val="16"/>
          <w:szCs w:val="16"/>
        </w:rPr>
        <w:t>l</w:t>
      </w:r>
      <w:r>
        <w:rPr>
          <w:rFonts w:ascii="Arial" w:eastAsia="Arial" w:hAnsi="Arial" w:cs="Arial"/>
          <w:color w:val="515151"/>
          <w:spacing w:val="1"/>
          <w:sz w:val="16"/>
          <w:szCs w:val="16"/>
        </w:rPr>
        <w:t>e</w:t>
      </w:r>
      <w:r>
        <w:rPr>
          <w:rFonts w:ascii="Arial" w:eastAsia="Arial" w:hAnsi="Arial" w:cs="Arial"/>
          <w:color w:val="515151"/>
          <w:sz w:val="16"/>
          <w:szCs w:val="16"/>
        </w:rPr>
        <w:t>dge</w:t>
      </w:r>
      <w:r>
        <w:rPr>
          <w:rFonts w:ascii="Arial" w:eastAsia="Arial" w:hAnsi="Arial" w:cs="Arial"/>
          <w:color w:val="515151"/>
          <w:spacing w:val="-7"/>
          <w:sz w:val="16"/>
          <w:szCs w:val="16"/>
        </w:rPr>
        <w:t xml:space="preserve"> </w:t>
      </w:r>
      <w:r>
        <w:rPr>
          <w:rFonts w:ascii="Arial" w:eastAsia="Arial" w:hAnsi="Arial" w:cs="Arial"/>
          <w:color w:val="515151"/>
          <w:spacing w:val="1"/>
          <w:sz w:val="16"/>
          <w:szCs w:val="16"/>
        </w:rPr>
        <w:t>t</w:t>
      </w:r>
      <w:r>
        <w:rPr>
          <w:rFonts w:ascii="Arial" w:eastAsia="Arial" w:hAnsi="Arial" w:cs="Arial"/>
          <w:color w:val="515151"/>
          <w:sz w:val="16"/>
          <w:szCs w:val="16"/>
        </w:rPr>
        <w:t>hat pa</w:t>
      </w:r>
      <w:r>
        <w:rPr>
          <w:rFonts w:ascii="Arial" w:eastAsia="Arial" w:hAnsi="Arial" w:cs="Arial"/>
          <w:color w:val="515151"/>
          <w:spacing w:val="-1"/>
          <w:sz w:val="16"/>
          <w:szCs w:val="16"/>
        </w:rPr>
        <w:t>r</w:t>
      </w:r>
      <w:r>
        <w:rPr>
          <w:rFonts w:ascii="Arial" w:eastAsia="Arial" w:hAnsi="Arial" w:cs="Arial"/>
          <w:color w:val="515151"/>
          <w:spacing w:val="1"/>
          <w:sz w:val="16"/>
          <w:szCs w:val="16"/>
        </w:rPr>
        <w:t>t</w:t>
      </w:r>
      <w:r>
        <w:rPr>
          <w:rFonts w:ascii="Arial" w:eastAsia="Arial" w:hAnsi="Arial" w:cs="Arial"/>
          <w:color w:val="515151"/>
          <w:spacing w:val="-2"/>
          <w:sz w:val="16"/>
          <w:szCs w:val="16"/>
        </w:rPr>
        <w:t>i</w:t>
      </w:r>
      <w:r>
        <w:rPr>
          <w:rFonts w:ascii="Arial" w:eastAsia="Arial" w:hAnsi="Arial" w:cs="Arial"/>
          <w:color w:val="515151"/>
          <w:spacing w:val="2"/>
          <w:sz w:val="16"/>
          <w:szCs w:val="16"/>
        </w:rPr>
        <w:t>c</w:t>
      </w:r>
      <w:r>
        <w:rPr>
          <w:rFonts w:ascii="Arial" w:eastAsia="Arial" w:hAnsi="Arial" w:cs="Arial"/>
          <w:color w:val="515151"/>
          <w:spacing w:val="-2"/>
          <w:sz w:val="16"/>
          <w:szCs w:val="16"/>
        </w:rPr>
        <w:t>i</w:t>
      </w:r>
      <w:r>
        <w:rPr>
          <w:rFonts w:ascii="Arial" w:eastAsia="Arial" w:hAnsi="Arial" w:cs="Arial"/>
          <w:color w:val="515151"/>
          <w:sz w:val="16"/>
          <w:szCs w:val="16"/>
        </w:rPr>
        <w:t>pa</w:t>
      </w:r>
      <w:r>
        <w:rPr>
          <w:rFonts w:ascii="Arial" w:eastAsia="Arial" w:hAnsi="Arial" w:cs="Arial"/>
          <w:color w:val="515151"/>
          <w:spacing w:val="1"/>
          <w:sz w:val="16"/>
          <w:szCs w:val="16"/>
        </w:rPr>
        <w:t>t</w:t>
      </w:r>
      <w:r>
        <w:rPr>
          <w:rFonts w:ascii="Arial" w:eastAsia="Arial" w:hAnsi="Arial" w:cs="Arial"/>
          <w:color w:val="515151"/>
          <w:sz w:val="16"/>
          <w:szCs w:val="16"/>
        </w:rPr>
        <w:t>i</w:t>
      </w:r>
      <w:r>
        <w:rPr>
          <w:rFonts w:ascii="Arial" w:eastAsia="Arial" w:hAnsi="Arial" w:cs="Arial"/>
          <w:color w:val="515151"/>
          <w:spacing w:val="1"/>
          <w:sz w:val="16"/>
          <w:szCs w:val="16"/>
        </w:rPr>
        <w:t>o</w:t>
      </w:r>
      <w:r>
        <w:rPr>
          <w:rFonts w:ascii="Arial" w:eastAsia="Arial" w:hAnsi="Arial" w:cs="Arial"/>
          <w:color w:val="515151"/>
          <w:sz w:val="16"/>
          <w:szCs w:val="16"/>
        </w:rPr>
        <w:t>n</w:t>
      </w:r>
      <w:r>
        <w:rPr>
          <w:rFonts w:ascii="Arial" w:eastAsia="Arial" w:hAnsi="Arial" w:cs="Arial"/>
          <w:color w:val="515151"/>
          <w:spacing w:val="-8"/>
          <w:sz w:val="16"/>
          <w:szCs w:val="16"/>
        </w:rPr>
        <w:t xml:space="preserve"> </w:t>
      </w:r>
      <w:r>
        <w:rPr>
          <w:rFonts w:ascii="Arial" w:eastAsia="Arial" w:hAnsi="Arial" w:cs="Arial"/>
          <w:color w:val="515151"/>
          <w:sz w:val="16"/>
          <w:szCs w:val="16"/>
        </w:rPr>
        <w:t>in</w:t>
      </w:r>
      <w:r>
        <w:rPr>
          <w:rFonts w:ascii="Arial" w:eastAsia="Arial" w:hAnsi="Arial" w:cs="Arial"/>
          <w:color w:val="515151"/>
          <w:spacing w:val="-1"/>
          <w:sz w:val="16"/>
          <w:szCs w:val="16"/>
        </w:rPr>
        <w:t xml:space="preserve"> </w:t>
      </w:r>
      <w:r>
        <w:rPr>
          <w:rFonts w:ascii="Arial" w:eastAsia="Arial" w:hAnsi="Arial" w:cs="Arial"/>
          <w:color w:val="515151"/>
          <w:spacing w:val="1"/>
          <w:sz w:val="16"/>
          <w:szCs w:val="16"/>
        </w:rPr>
        <w:t>t</w:t>
      </w:r>
      <w:r>
        <w:rPr>
          <w:rFonts w:ascii="Arial" w:eastAsia="Arial" w:hAnsi="Arial" w:cs="Arial"/>
          <w:color w:val="515151"/>
          <w:sz w:val="16"/>
          <w:szCs w:val="16"/>
        </w:rPr>
        <w:t>he</w:t>
      </w:r>
      <w:r>
        <w:rPr>
          <w:rFonts w:ascii="Arial" w:eastAsia="Arial" w:hAnsi="Arial" w:cs="Arial"/>
          <w:color w:val="515151"/>
          <w:spacing w:val="-3"/>
          <w:sz w:val="16"/>
          <w:szCs w:val="16"/>
        </w:rPr>
        <w:t xml:space="preserve"> </w:t>
      </w:r>
      <w:r>
        <w:rPr>
          <w:rFonts w:ascii="Arial" w:eastAsia="Arial" w:hAnsi="Arial" w:cs="Arial"/>
          <w:color w:val="515151"/>
          <w:spacing w:val="2"/>
          <w:sz w:val="16"/>
          <w:szCs w:val="16"/>
        </w:rPr>
        <w:t>c</w:t>
      </w:r>
      <w:r>
        <w:rPr>
          <w:rFonts w:ascii="Arial" w:eastAsia="Arial" w:hAnsi="Arial" w:cs="Arial"/>
          <w:color w:val="515151"/>
          <w:spacing w:val="-2"/>
          <w:sz w:val="16"/>
          <w:szCs w:val="16"/>
        </w:rPr>
        <w:t>a</w:t>
      </w:r>
      <w:r>
        <w:rPr>
          <w:rFonts w:ascii="Arial" w:eastAsia="Arial" w:hAnsi="Arial" w:cs="Arial"/>
          <w:color w:val="515151"/>
          <w:spacing w:val="4"/>
          <w:sz w:val="16"/>
          <w:szCs w:val="16"/>
        </w:rPr>
        <w:t>m</w:t>
      </w:r>
      <w:r>
        <w:rPr>
          <w:rFonts w:ascii="Arial" w:eastAsia="Arial" w:hAnsi="Arial" w:cs="Arial"/>
          <w:color w:val="515151"/>
          <w:sz w:val="16"/>
          <w:szCs w:val="16"/>
        </w:rPr>
        <w:t>p</w:t>
      </w:r>
    </w:p>
    <w:p w14:paraId="2877A139" w14:textId="77777777" w:rsidR="009F422B" w:rsidRDefault="00377DA4">
      <w:pPr>
        <w:spacing w:before="46" w:line="306" w:lineRule="auto"/>
        <w:ind w:right="39"/>
        <w:rPr>
          <w:rFonts w:ascii="Arial" w:eastAsia="Arial" w:hAnsi="Arial" w:cs="Arial"/>
          <w:sz w:val="16"/>
          <w:szCs w:val="16"/>
        </w:rPr>
      </w:pPr>
      <w:r>
        <w:rPr>
          <w:rFonts w:ascii="Arial" w:eastAsia="Arial" w:hAnsi="Arial" w:cs="Arial"/>
          <w:color w:val="515151"/>
          <w:sz w:val="16"/>
          <w:szCs w:val="16"/>
        </w:rPr>
        <w:t>and</w:t>
      </w:r>
      <w:r>
        <w:rPr>
          <w:rFonts w:ascii="Arial" w:eastAsia="Arial" w:hAnsi="Arial" w:cs="Arial"/>
          <w:color w:val="515151"/>
          <w:spacing w:val="-2"/>
          <w:sz w:val="16"/>
          <w:szCs w:val="16"/>
        </w:rPr>
        <w:t xml:space="preserve"> </w:t>
      </w:r>
      <w:r>
        <w:rPr>
          <w:rFonts w:ascii="Arial" w:eastAsia="Arial" w:hAnsi="Arial" w:cs="Arial"/>
          <w:color w:val="515151"/>
          <w:sz w:val="16"/>
          <w:szCs w:val="16"/>
        </w:rPr>
        <w:t>rela</w:t>
      </w:r>
      <w:r>
        <w:rPr>
          <w:rFonts w:ascii="Arial" w:eastAsia="Arial" w:hAnsi="Arial" w:cs="Arial"/>
          <w:color w:val="515151"/>
          <w:spacing w:val="1"/>
          <w:sz w:val="16"/>
          <w:szCs w:val="16"/>
        </w:rPr>
        <w:t>t</w:t>
      </w:r>
      <w:r>
        <w:rPr>
          <w:rFonts w:ascii="Arial" w:eastAsia="Arial" w:hAnsi="Arial" w:cs="Arial"/>
          <w:color w:val="515151"/>
          <w:sz w:val="16"/>
          <w:szCs w:val="16"/>
        </w:rPr>
        <w:t>ed</w:t>
      </w:r>
      <w:r>
        <w:rPr>
          <w:rFonts w:ascii="Arial" w:eastAsia="Arial" w:hAnsi="Arial" w:cs="Arial"/>
          <w:color w:val="515151"/>
          <w:spacing w:val="-4"/>
          <w:sz w:val="16"/>
          <w:szCs w:val="16"/>
        </w:rPr>
        <w:t xml:space="preserve"> </w:t>
      </w:r>
      <w:r>
        <w:rPr>
          <w:rFonts w:ascii="Arial" w:eastAsia="Arial" w:hAnsi="Arial" w:cs="Arial"/>
          <w:color w:val="515151"/>
          <w:sz w:val="16"/>
          <w:szCs w:val="16"/>
        </w:rPr>
        <w:t>ac</w:t>
      </w:r>
      <w:r>
        <w:rPr>
          <w:rFonts w:ascii="Arial" w:eastAsia="Arial" w:hAnsi="Arial" w:cs="Arial"/>
          <w:color w:val="515151"/>
          <w:spacing w:val="1"/>
          <w:sz w:val="16"/>
          <w:szCs w:val="16"/>
        </w:rPr>
        <w:t>t</w:t>
      </w:r>
      <w:r>
        <w:rPr>
          <w:rFonts w:ascii="Arial" w:eastAsia="Arial" w:hAnsi="Arial" w:cs="Arial"/>
          <w:color w:val="515151"/>
          <w:sz w:val="16"/>
          <w:szCs w:val="16"/>
        </w:rPr>
        <w:t>ivi</w:t>
      </w:r>
      <w:r>
        <w:rPr>
          <w:rFonts w:ascii="Arial" w:eastAsia="Arial" w:hAnsi="Arial" w:cs="Arial"/>
          <w:color w:val="515151"/>
          <w:spacing w:val="-1"/>
          <w:sz w:val="16"/>
          <w:szCs w:val="16"/>
        </w:rPr>
        <w:t>t</w:t>
      </w:r>
      <w:r>
        <w:rPr>
          <w:rFonts w:ascii="Arial" w:eastAsia="Arial" w:hAnsi="Arial" w:cs="Arial"/>
          <w:color w:val="515151"/>
          <w:sz w:val="16"/>
          <w:szCs w:val="16"/>
        </w:rPr>
        <w:t>ies</w:t>
      </w:r>
      <w:r>
        <w:rPr>
          <w:rFonts w:ascii="Arial" w:eastAsia="Arial" w:hAnsi="Arial" w:cs="Arial"/>
          <w:color w:val="515151"/>
          <w:spacing w:val="-4"/>
          <w:sz w:val="16"/>
          <w:szCs w:val="16"/>
        </w:rPr>
        <w:t xml:space="preserve"> </w:t>
      </w:r>
      <w:r>
        <w:rPr>
          <w:rFonts w:ascii="Arial" w:eastAsia="Arial" w:hAnsi="Arial" w:cs="Arial"/>
          <w:color w:val="515151"/>
          <w:sz w:val="16"/>
          <w:szCs w:val="16"/>
        </w:rPr>
        <w:t>involves</w:t>
      </w:r>
      <w:r>
        <w:rPr>
          <w:rFonts w:ascii="Arial" w:eastAsia="Arial" w:hAnsi="Arial" w:cs="Arial"/>
          <w:color w:val="515151"/>
          <w:spacing w:val="-3"/>
          <w:sz w:val="16"/>
          <w:szCs w:val="16"/>
        </w:rPr>
        <w:t xml:space="preserve"> </w:t>
      </w:r>
      <w:r>
        <w:rPr>
          <w:rFonts w:ascii="Arial" w:eastAsia="Arial" w:hAnsi="Arial" w:cs="Arial"/>
          <w:color w:val="515151"/>
          <w:sz w:val="16"/>
          <w:szCs w:val="16"/>
        </w:rPr>
        <w:t>an</w:t>
      </w:r>
      <w:r>
        <w:rPr>
          <w:rFonts w:ascii="Arial" w:eastAsia="Arial" w:hAnsi="Arial" w:cs="Arial"/>
          <w:color w:val="515151"/>
          <w:spacing w:val="-3"/>
          <w:sz w:val="16"/>
          <w:szCs w:val="16"/>
        </w:rPr>
        <w:t xml:space="preserve"> </w:t>
      </w:r>
      <w:r>
        <w:rPr>
          <w:rFonts w:ascii="Arial" w:eastAsia="Arial" w:hAnsi="Arial" w:cs="Arial"/>
          <w:color w:val="515151"/>
          <w:spacing w:val="-2"/>
          <w:sz w:val="16"/>
          <w:szCs w:val="16"/>
        </w:rPr>
        <w:t>i</w:t>
      </w:r>
      <w:r>
        <w:rPr>
          <w:rFonts w:ascii="Arial" w:eastAsia="Arial" w:hAnsi="Arial" w:cs="Arial"/>
          <w:color w:val="515151"/>
          <w:sz w:val="16"/>
          <w:szCs w:val="16"/>
        </w:rPr>
        <w:t>nherent</w:t>
      </w:r>
      <w:r>
        <w:rPr>
          <w:rFonts w:ascii="Arial" w:eastAsia="Arial" w:hAnsi="Arial" w:cs="Arial"/>
          <w:color w:val="515151"/>
          <w:spacing w:val="-3"/>
          <w:sz w:val="16"/>
          <w:szCs w:val="16"/>
        </w:rPr>
        <w:t xml:space="preserve"> </w:t>
      </w:r>
      <w:r>
        <w:rPr>
          <w:rFonts w:ascii="Arial" w:eastAsia="Arial" w:hAnsi="Arial" w:cs="Arial"/>
          <w:color w:val="515151"/>
          <w:sz w:val="16"/>
          <w:szCs w:val="16"/>
        </w:rPr>
        <w:t xml:space="preserve">risk </w:t>
      </w:r>
      <w:r>
        <w:rPr>
          <w:rFonts w:ascii="Arial" w:eastAsia="Arial" w:hAnsi="Arial" w:cs="Arial"/>
          <w:color w:val="515151"/>
          <w:spacing w:val="-2"/>
          <w:sz w:val="16"/>
          <w:szCs w:val="16"/>
        </w:rPr>
        <w:t>o</w:t>
      </w:r>
      <w:r>
        <w:rPr>
          <w:rFonts w:ascii="Arial" w:eastAsia="Arial" w:hAnsi="Arial" w:cs="Arial"/>
          <w:color w:val="515151"/>
          <w:sz w:val="16"/>
          <w:szCs w:val="16"/>
        </w:rPr>
        <w:t>f</w:t>
      </w:r>
      <w:r>
        <w:rPr>
          <w:rFonts w:ascii="Arial" w:eastAsia="Arial" w:hAnsi="Arial" w:cs="Arial"/>
          <w:color w:val="515151"/>
          <w:spacing w:val="2"/>
          <w:sz w:val="16"/>
          <w:szCs w:val="16"/>
        </w:rPr>
        <w:t xml:space="preserve"> </w:t>
      </w:r>
      <w:proofErr w:type="spellStart"/>
      <w:r>
        <w:rPr>
          <w:rFonts w:ascii="Arial" w:eastAsia="Arial" w:hAnsi="Arial" w:cs="Arial"/>
          <w:color w:val="515151"/>
          <w:sz w:val="16"/>
          <w:szCs w:val="16"/>
        </w:rPr>
        <w:t>phy</w:t>
      </w:r>
      <w:r>
        <w:rPr>
          <w:rFonts w:ascii="Arial" w:eastAsia="Arial" w:hAnsi="Arial" w:cs="Arial"/>
          <w:color w:val="515151"/>
          <w:spacing w:val="2"/>
          <w:sz w:val="16"/>
          <w:szCs w:val="16"/>
        </w:rPr>
        <w:t>s</w:t>
      </w:r>
      <w:r>
        <w:rPr>
          <w:rFonts w:ascii="Arial" w:eastAsia="Arial" w:hAnsi="Arial" w:cs="Arial"/>
          <w:color w:val="515151"/>
          <w:sz w:val="16"/>
          <w:szCs w:val="16"/>
        </w:rPr>
        <w:t>i</w:t>
      </w:r>
      <w:proofErr w:type="spellEnd"/>
      <w:r>
        <w:rPr>
          <w:rFonts w:ascii="Arial" w:eastAsia="Arial" w:hAnsi="Arial" w:cs="Arial"/>
          <w:color w:val="515151"/>
          <w:sz w:val="16"/>
          <w:szCs w:val="16"/>
        </w:rPr>
        <w:t xml:space="preserve">- </w:t>
      </w:r>
      <w:proofErr w:type="spellStart"/>
      <w:r>
        <w:rPr>
          <w:rFonts w:ascii="Arial" w:eastAsia="Arial" w:hAnsi="Arial" w:cs="Arial"/>
          <w:color w:val="515151"/>
          <w:spacing w:val="2"/>
          <w:sz w:val="16"/>
          <w:szCs w:val="16"/>
        </w:rPr>
        <w:t>c</w:t>
      </w:r>
      <w:r>
        <w:rPr>
          <w:rFonts w:ascii="Arial" w:eastAsia="Arial" w:hAnsi="Arial" w:cs="Arial"/>
          <w:color w:val="515151"/>
          <w:sz w:val="16"/>
          <w:szCs w:val="16"/>
        </w:rPr>
        <w:t>al</w:t>
      </w:r>
      <w:proofErr w:type="spellEnd"/>
      <w:r>
        <w:rPr>
          <w:rFonts w:ascii="Arial" w:eastAsia="Arial" w:hAnsi="Arial" w:cs="Arial"/>
          <w:color w:val="515151"/>
          <w:spacing w:val="-1"/>
          <w:sz w:val="16"/>
          <w:szCs w:val="16"/>
        </w:rPr>
        <w:t xml:space="preserve"> </w:t>
      </w:r>
      <w:r>
        <w:rPr>
          <w:rFonts w:ascii="Arial" w:eastAsia="Arial" w:hAnsi="Arial" w:cs="Arial"/>
          <w:color w:val="515151"/>
          <w:sz w:val="16"/>
          <w:szCs w:val="16"/>
        </w:rPr>
        <w:t>i</w:t>
      </w:r>
      <w:r>
        <w:rPr>
          <w:rFonts w:ascii="Arial" w:eastAsia="Arial" w:hAnsi="Arial" w:cs="Arial"/>
          <w:color w:val="515151"/>
          <w:spacing w:val="-2"/>
          <w:sz w:val="16"/>
          <w:szCs w:val="16"/>
        </w:rPr>
        <w:t>n</w:t>
      </w:r>
      <w:r>
        <w:rPr>
          <w:rFonts w:ascii="Arial" w:eastAsia="Arial" w:hAnsi="Arial" w:cs="Arial"/>
          <w:color w:val="515151"/>
          <w:sz w:val="16"/>
          <w:szCs w:val="16"/>
        </w:rPr>
        <w:t>j</w:t>
      </w:r>
      <w:r>
        <w:rPr>
          <w:rFonts w:ascii="Arial" w:eastAsia="Arial" w:hAnsi="Arial" w:cs="Arial"/>
          <w:color w:val="515151"/>
          <w:spacing w:val="1"/>
          <w:sz w:val="16"/>
          <w:szCs w:val="16"/>
        </w:rPr>
        <w:t>u</w:t>
      </w:r>
      <w:r>
        <w:rPr>
          <w:rFonts w:ascii="Arial" w:eastAsia="Arial" w:hAnsi="Arial" w:cs="Arial"/>
          <w:color w:val="515151"/>
          <w:sz w:val="16"/>
          <w:szCs w:val="16"/>
        </w:rPr>
        <w:t>ry</w:t>
      </w:r>
      <w:r>
        <w:rPr>
          <w:rFonts w:ascii="Arial" w:eastAsia="Arial" w:hAnsi="Arial" w:cs="Arial"/>
          <w:color w:val="515151"/>
          <w:spacing w:val="-3"/>
          <w:sz w:val="16"/>
          <w:szCs w:val="16"/>
        </w:rPr>
        <w:t xml:space="preserve"> </w:t>
      </w:r>
      <w:r>
        <w:rPr>
          <w:rFonts w:ascii="Arial" w:eastAsia="Arial" w:hAnsi="Arial" w:cs="Arial"/>
          <w:color w:val="515151"/>
          <w:sz w:val="16"/>
          <w:szCs w:val="16"/>
        </w:rPr>
        <w:t>or l</w:t>
      </w:r>
      <w:r>
        <w:rPr>
          <w:rFonts w:ascii="Arial" w:eastAsia="Arial" w:hAnsi="Arial" w:cs="Arial"/>
          <w:color w:val="515151"/>
          <w:spacing w:val="1"/>
          <w:sz w:val="16"/>
          <w:szCs w:val="16"/>
        </w:rPr>
        <w:t>o</w:t>
      </w:r>
      <w:r>
        <w:rPr>
          <w:rFonts w:ascii="Arial" w:eastAsia="Arial" w:hAnsi="Arial" w:cs="Arial"/>
          <w:color w:val="515151"/>
          <w:sz w:val="16"/>
          <w:szCs w:val="16"/>
        </w:rPr>
        <w:t>ss</w:t>
      </w:r>
      <w:r>
        <w:rPr>
          <w:rFonts w:ascii="Arial" w:eastAsia="Arial" w:hAnsi="Arial" w:cs="Arial"/>
          <w:color w:val="515151"/>
          <w:spacing w:val="-2"/>
          <w:sz w:val="16"/>
          <w:szCs w:val="16"/>
        </w:rPr>
        <w:t xml:space="preserve"> </w:t>
      </w:r>
      <w:r>
        <w:rPr>
          <w:rFonts w:ascii="Arial" w:eastAsia="Arial" w:hAnsi="Arial" w:cs="Arial"/>
          <w:color w:val="515151"/>
          <w:spacing w:val="1"/>
          <w:sz w:val="16"/>
          <w:szCs w:val="16"/>
        </w:rPr>
        <w:t>t</w:t>
      </w:r>
      <w:r>
        <w:rPr>
          <w:rFonts w:ascii="Arial" w:eastAsia="Arial" w:hAnsi="Arial" w:cs="Arial"/>
          <w:color w:val="515151"/>
          <w:sz w:val="16"/>
          <w:szCs w:val="16"/>
        </w:rPr>
        <w:t>hat</w:t>
      </w:r>
      <w:r>
        <w:rPr>
          <w:rFonts w:ascii="Arial" w:eastAsia="Arial" w:hAnsi="Arial" w:cs="Arial"/>
          <w:color w:val="515151"/>
          <w:spacing w:val="-5"/>
          <w:sz w:val="16"/>
          <w:szCs w:val="16"/>
        </w:rPr>
        <w:t xml:space="preserve"> </w:t>
      </w:r>
      <w:r>
        <w:rPr>
          <w:rFonts w:ascii="Arial" w:eastAsia="Arial" w:hAnsi="Arial" w:cs="Arial"/>
          <w:color w:val="515151"/>
          <w:spacing w:val="4"/>
          <w:sz w:val="16"/>
          <w:szCs w:val="16"/>
        </w:rPr>
        <w:t>m</w:t>
      </w:r>
      <w:r>
        <w:rPr>
          <w:rFonts w:ascii="Arial" w:eastAsia="Arial" w:hAnsi="Arial" w:cs="Arial"/>
          <w:color w:val="515151"/>
          <w:sz w:val="16"/>
          <w:szCs w:val="16"/>
        </w:rPr>
        <w:t>i</w:t>
      </w:r>
      <w:r>
        <w:rPr>
          <w:rFonts w:ascii="Arial" w:eastAsia="Arial" w:hAnsi="Arial" w:cs="Arial"/>
          <w:color w:val="515151"/>
          <w:spacing w:val="1"/>
          <w:sz w:val="16"/>
          <w:szCs w:val="16"/>
        </w:rPr>
        <w:t>g</w:t>
      </w:r>
      <w:r>
        <w:rPr>
          <w:rFonts w:ascii="Arial" w:eastAsia="Arial" w:hAnsi="Arial" w:cs="Arial"/>
          <w:color w:val="515151"/>
          <w:spacing w:val="-2"/>
          <w:sz w:val="16"/>
          <w:szCs w:val="16"/>
        </w:rPr>
        <w:t>h</w:t>
      </w:r>
      <w:r>
        <w:rPr>
          <w:rFonts w:ascii="Arial" w:eastAsia="Arial" w:hAnsi="Arial" w:cs="Arial"/>
          <w:color w:val="515151"/>
          <w:sz w:val="16"/>
          <w:szCs w:val="16"/>
        </w:rPr>
        <w:t>t</w:t>
      </w:r>
      <w:r>
        <w:rPr>
          <w:rFonts w:ascii="Arial" w:eastAsia="Arial" w:hAnsi="Arial" w:cs="Arial"/>
          <w:color w:val="515151"/>
          <w:spacing w:val="-1"/>
          <w:sz w:val="16"/>
          <w:szCs w:val="16"/>
        </w:rPr>
        <w:t xml:space="preserve"> </w:t>
      </w:r>
      <w:r>
        <w:rPr>
          <w:rFonts w:ascii="Arial" w:eastAsia="Arial" w:hAnsi="Arial" w:cs="Arial"/>
          <w:color w:val="515151"/>
          <w:sz w:val="16"/>
          <w:szCs w:val="16"/>
        </w:rPr>
        <w:t>be</w:t>
      </w:r>
      <w:r>
        <w:rPr>
          <w:rFonts w:ascii="Arial" w:eastAsia="Arial" w:hAnsi="Arial" w:cs="Arial"/>
          <w:color w:val="515151"/>
          <w:spacing w:val="-3"/>
          <w:sz w:val="16"/>
          <w:szCs w:val="16"/>
        </w:rPr>
        <w:t xml:space="preserve"> </w:t>
      </w:r>
      <w:r>
        <w:rPr>
          <w:rFonts w:ascii="Arial" w:eastAsia="Arial" w:hAnsi="Arial" w:cs="Arial"/>
          <w:color w:val="515151"/>
          <w:spacing w:val="2"/>
          <w:sz w:val="16"/>
          <w:szCs w:val="16"/>
        </w:rPr>
        <w:t>s</w:t>
      </w:r>
      <w:r>
        <w:rPr>
          <w:rFonts w:ascii="Arial" w:eastAsia="Arial" w:hAnsi="Arial" w:cs="Arial"/>
          <w:color w:val="515151"/>
          <w:spacing w:val="-2"/>
          <w:sz w:val="16"/>
          <w:szCs w:val="16"/>
        </w:rPr>
        <w:t>u</w:t>
      </w:r>
      <w:r>
        <w:rPr>
          <w:rFonts w:ascii="Arial" w:eastAsia="Arial" w:hAnsi="Arial" w:cs="Arial"/>
          <w:color w:val="515151"/>
          <w:spacing w:val="2"/>
          <w:sz w:val="16"/>
          <w:szCs w:val="16"/>
        </w:rPr>
        <w:t>s</w:t>
      </w:r>
      <w:r>
        <w:rPr>
          <w:rFonts w:ascii="Arial" w:eastAsia="Arial" w:hAnsi="Arial" w:cs="Arial"/>
          <w:color w:val="515151"/>
          <w:spacing w:val="-1"/>
          <w:sz w:val="16"/>
          <w:szCs w:val="16"/>
        </w:rPr>
        <w:t>t</w:t>
      </w:r>
      <w:r>
        <w:rPr>
          <w:rFonts w:ascii="Arial" w:eastAsia="Arial" w:hAnsi="Arial" w:cs="Arial"/>
          <w:color w:val="515151"/>
          <w:sz w:val="16"/>
          <w:szCs w:val="16"/>
        </w:rPr>
        <w:t>ai</w:t>
      </w:r>
      <w:r>
        <w:rPr>
          <w:rFonts w:ascii="Arial" w:eastAsia="Arial" w:hAnsi="Arial" w:cs="Arial"/>
          <w:color w:val="515151"/>
          <w:spacing w:val="1"/>
          <w:sz w:val="16"/>
          <w:szCs w:val="16"/>
        </w:rPr>
        <w:t>n</w:t>
      </w:r>
      <w:r>
        <w:rPr>
          <w:rFonts w:ascii="Arial" w:eastAsia="Arial" w:hAnsi="Arial" w:cs="Arial"/>
          <w:color w:val="515151"/>
          <w:sz w:val="16"/>
          <w:szCs w:val="16"/>
        </w:rPr>
        <w:t>ed</w:t>
      </w:r>
      <w:r>
        <w:rPr>
          <w:rFonts w:ascii="Arial" w:eastAsia="Arial" w:hAnsi="Arial" w:cs="Arial"/>
          <w:color w:val="515151"/>
          <w:spacing w:val="-5"/>
          <w:sz w:val="16"/>
          <w:szCs w:val="16"/>
        </w:rPr>
        <w:t xml:space="preserve"> </w:t>
      </w:r>
      <w:r>
        <w:rPr>
          <w:rFonts w:ascii="Arial" w:eastAsia="Arial" w:hAnsi="Arial" w:cs="Arial"/>
          <w:color w:val="515151"/>
          <w:sz w:val="16"/>
          <w:szCs w:val="16"/>
        </w:rPr>
        <w:t>by</w:t>
      </w:r>
      <w:r>
        <w:rPr>
          <w:rFonts w:ascii="Arial" w:eastAsia="Arial" w:hAnsi="Arial" w:cs="Arial"/>
          <w:color w:val="515151"/>
          <w:spacing w:val="-3"/>
          <w:sz w:val="16"/>
          <w:szCs w:val="16"/>
        </w:rPr>
        <w:t xml:space="preserve"> </w:t>
      </w:r>
      <w:r>
        <w:rPr>
          <w:rFonts w:ascii="Arial" w:eastAsia="Arial" w:hAnsi="Arial" w:cs="Arial"/>
          <w:color w:val="515151"/>
          <w:spacing w:val="4"/>
          <w:sz w:val="16"/>
          <w:szCs w:val="16"/>
        </w:rPr>
        <w:t>m</w:t>
      </w:r>
      <w:r>
        <w:rPr>
          <w:rFonts w:ascii="Arial" w:eastAsia="Arial" w:hAnsi="Arial" w:cs="Arial"/>
          <w:color w:val="515151"/>
          <w:sz w:val="16"/>
          <w:szCs w:val="16"/>
        </w:rPr>
        <w:t>y</w:t>
      </w:r>
      <w:r>
        <w:rPr>
          <w:rFonts w:ascii="Arial" w:eastAsia="Arial" w:hAnsi="Arial" w:cs="Arial"/>
          <w:color w:val="515151"/>
          <w:spacing w:val="-3"/>
          <w:sz w:val="16"/>
          <w:szCs w:val="16"/>
        </w:rPr>
        <w:t xml:space="preserve"> </w:t>
      </w:r>
      <w:r>
        <w:rPr>
          <w:rFonts w:ascii="Arial" w:eastAsia="Arial" w:hAnsi="Arial" w:cs="Arial"/>
          <w:color w:val="515151"/>
          <w:spacing w:val="2"/>
          <w:sz w:val="16"/>
          <w:szCs w:val="16"/>
        </w:rPr>
        <w:t>c</w:t>
      </w:r>
      <w:r>
        <w:rPr>
          <w:rFonts w:ascii="Arial" w:eastAsia="Arial" w:hAnsi="Arial" w:cs="Arial"/>
          <w:color w:val="515151"/>
          <w:sz w:val="16"/>
          <w:szCs w:val="16"/>
        </w:rPr>
        <w:t>hild.</w:t>
      </w:r>
    </w:p>
    <w:p w14:paraId="1070DE41" w14:textId="77777777" w:rsidR="009F422B" w:rsidRDefault="00377DA4">
      <w:pPr>
        <w:spacing w:line="160" w:lineRule="exact"/>
        <w:rPr>
          <w:rFonts w:ascii="Arial" w:eastAsia="Arial" w:hAnsi="Arial" w:cs="Arial"/>
          <w:sz w:val="16"/>
          <w:szCs w:val="16"/>
        </w:rPr>
      </w:pPr>
      <w:r>
        <w:rPr>
          <w:rFonts w:ascii="Arial" w:eastAsia="Arial" w:hAnsi="Arial" w:cs="Arial"/>
          <w:color w:val="515151"/>
          <w:spacing w:val="1"/>
          <w:sz w:val="16"/>
          <w:szCs w:val="16"/>
        </w:rPr>
        <w:t>I</w:t>
      </w:r>
      <w:r>
        <w:rPr>
          <w:rFonts w:ascii="Arial" w:eastAsia="Arial" w:hAnsi="Arial" w:cs="Arial"/>
          <w:color w:val="515151"/>
          <w:sz w:val="16"/>
          <w:szCs w:val="16"/>
        </w:rPr>
        <w:t>n</w:t>
      </w:r>
      <w:r>
        <w:rPr>
          <w:rFonts w:ascii="Arial" w:eastAsia="Arial" w:hAnsi="Arial" w:cs="Arial"/>
          <w:color w:val="515151"/>
          <w:spacing w:val="-2"/>
          <w:sz w:val="16"/>
          <w:szCs w:val="16"/>
        </w:rPr>
        <w:t xml:space="preserve"> </w:t>
      </w:r>
      <w:r>
        <w:rPr>
          <w:rFonts w:ascii="Arial" w:eastAsia="Arial" w:hAnsi="Arial" w:cs="Arial"/>
          <w:color w:val="515151"/>
          <w:spacing w:val="2"/>
          <w:sz w:val="16"/>
          <w:szCs w:val="16"/>
        </w:rPr>
        <w:t>c</w:t>
      </w:r>
      <w:r>
        <w:rPr>
          <w:rFonts w:ascii="Arial" w:eastAsia="Arial" w:hAnsi="Arial" w:cs="Arial"/>
          <w:color w:val="515151"/>
          <w:sz w:val="16"/>
          <w:szCs w:val="16"/>
        </w:rPr>
        <w:t>on</w:t>
      </w:r>
      <w:r>
        <w:rPr>
          <w:rFonts w:ascii="Arial" w:eastAsia="Arial" w:hAnsi="Arial" w:cs="Arial"/>
          <w:color w:val="515151"/>
          <w:spacing w:val="2"/>
          <w:sz w:val="16"/>
          <w:szCs w:val="16"/>
        </w:rPr>
        <w:t>s</w:t>
      </w:r>
      <w:r>
        <w:rPr>
          <w:rFonts w:ascii="Arial" w:eastAsia="Arial" w:hAnsi="Arial" w:cs="Arial"/>
          <w:color w:val="515151"/>
          <w:sz w:val="16"/>
          <w:szCs w:val="16"/>
        </w:rPr>
        <w:t>i</w:t>
      </w:r>
      <w:r>
        <w:rPr>
          <w:rFonts w:ascii="Arial" w:eastAsia="Arial" w:hAnsi="Arial" w:cs="Arial"/>
          <w:color w:val="515151"/>
          <w:spacing w:val="1"/>
          <w:sz w:val="16"/>
          <w:szCs w:val="16"/>
        </w:rPr>
        <w:t>d</w:t>
      </w:r>
      <w:r>
        <w:rPr>
          <w:rFonts w:ascii="Arial" w:eastAsia="Arial" w:hAnsi="Arial" w:cs="Arial"/>
          <w:color w:val="515151"/>
          <w:sz w:val="16"/>
          <w:szCs w:val="16"/>
        </w:rPr>
        <w:t>era</w:t>
      </w:r>
      <w:r>
        <w:rPr>
          <w:rFonts w:ascii="Arial" w:eastAsia="Arial" w:hAnsi="Arial" w:cs="Arial"/>
          <w:color w:val="515151"/>
          <w:spacing w:val="1"/>
          <w:sz w:val="16"/>
          <w:szCs w:val="16"/>
        </w:rPr>
        <w:t>t</w:t>
      </w:r>
      <w:r>
        <w:rPr>
          <w:rFonts w:ascii="Arial" w:eastAsia="Arial" w:hAnsi="Arial" w:cs="Arial"/>
          <w:color w:val="515151"/>
          <w:sz w:val="16"/>
          <w:szCs w:val="16"/>
        </w:rPr>
        <w:t>i</w:t>
      </w:r>
      <w:r>
        <w:rPr>
          <w:rFonts w:ascii="Arial" w:eastAsia="Arial" w:hAnsi="Arial" w:cs="Arial"/>
          <w:color w:val="515151"/>
          <w:spacing w:val="1"/>
          <w:sz w:val="16"/>
          <w:szCs w:val="16"/>
        </w:rPr>
        <w:t>o</w:t>
      </w:r>
      <w:r>
        <w:rPr>
          <w:rFonts w:ascii="Arial" w:eastAsia="Arial" w:hAnsi="Arial" w:cs="Arial"/>
          <w:color w:val="515151"/>
          <w:sz w:val="16"/>
          <w:szCs w:val="16"/>
        </w:rPr>
        <w:t>n</w:t>
      </w:r>
      <w:r>
        <w:rPr>
          <w:rFonts w:ascii="Arial" w:eastAsia="Arial" w:hAnsi="Arial" w:cs="Arial"/>
          <w:color w:val="515151"/>
          <w:spacing w:val="-11"/>
          <w:sz w:val="16"/>
          <w:szCs w:val="16"/>
        </w:rPr>
        <w:t xml:space="preserve"> </w:t>
      </w:r>
      <w:r>
        <w:rPr>
          <w:rFonts w:ascii="Arial" w:eastAsia="Arial" w:hAnsi="Arial" w:cs="Arial"/>
          <w:color w:val="515151"/>
          <w:spacing w:val="1"/>
          <w:sz w:val="16"/>
          <w:szCs w:val="16"/>
        </w:rPr>
        <w:t>f</w:t>
      </w:r>
      <w:r>
        <w:rPr>
          <w:rFonts w:ascii="Arial" w:eastAsia="Arial" w:hAnsi="Arial" w:cs="Arial"/>
          <w:color w:val="515151"/>
          <w:sz w:val="16"/>
          <w:szCs w:val="16"/>
        </w:rPr>
        <w:t>or</w:t>
      </w:r>
      <w:r>
        <w:rPr>
          <w:rFonts w:ascii="Arial" w:eastAsia="Arial" w:hAnsi="Arial" w:cs="Arial"/>
          <w:color w:val="515151"/>
          <w:spacing w:val="-1"/>
          <w:sz w:val="16"/>
          <w:szCs w:val="16"/>
        </w:rPr>
        <w:t xml:space="preserve"> </w:t>
      </w:r>
      <w:r>
        <w:rPr>
          <w:rFonts w:ascii="Arial" w:eastAsia="Arial" w:hAnsi="Arial" w:cs="Arial"/>
          <w:color w:val="515151"/>
          <w:spacing w:val="-2"/>
          <w:sz w:val="16"/>
          <w:szCs w:val="16"/>
        </w:rPr>
        <w:t>a</w:t>
      </w:r>
      <w:r>
        <w:rPr>
          <w:rFonts w:ascii="Arial" w:eastAsia="Arial" w:hAnsi="Arial" w:cs="Arial"/>
          <w:color w:val="515151"/>
          <w:sz w:val="16"/>
          <w:szCs w:val="16"/>
        </w:rPr>
        <w:t>c</w:t>
      </w:r>
      <w:r>
        <w:rPr>
          <w:rFonts w:ascii="Arial" w:eastAsia="Arial" w:hAnsi="Arial" w:cs="Arial"/>
          <w:color w:val="515151"/>
          <w:spacing w:val="2"/>
          <w:sz w:val="16"/>
          <w:szCs w:val="16"/>
        </w:rPr>
        <w:t>c</w:t>
      </w:r>
      <w:r>
        <w:rPr>
          <w:rFonts w:ascii="Arial" w:eastAsia="Arial" w:hAnsi="Arial" w:cs="Arial"/>
          <w:color w:val="515151"/>
          <w:sz w:val="16"/>
          <w:szCs w:val="16"/>
        </w:rPr>
        <w:t>ep</w:t>
      </w:r>
      <w:r>
        <w:rPr>
          <w:rFonts w:ascii="Arial" w:eastAsia="Arial" w:hAnsi="Arial" w:cs="Arial"/>
          <w:color w:val="515151"/>
          <w:spacing w:val="1"/>
          <w:sz w:val="16"/>
          <w:szCs w:val="16"/>
        </w:rPr>
        <w:t>t</w:t>
      </w:r>
      <w:r>
        <w:rPr>
          <w:rFonts w:ascii="Arial" w:eastAsia="Arial" w:hAnsi="Arial" w:cs="Arial"/>
          <w:color w:val="515151"/>
          <w:sz w:val="16"/>
          <w:szCs w:val="16"/>
        </w:rPr>
        <w:t>i</w:t>
      </w:r>
      <w:r>
        <w:rPr>
          <w:rFonts w:ascii="Arial" w:eastAsia="Arial" w:hAnsi="Arial" w:cs="Arial"/>
          <w:color w:val="515151"/>
          <w:spacing w:val="1"/>
          <w:sz w:val="16"/>
          <w:szCs w:val="16"/>
        </w:rPr>
        <w:t>n</w:t>
      </w:r>
      <w:r>
        <w:rPr>
          <w:rFonts w:ascii="Arial" w:eastAsia="Arial" w:hAnsi="Arial" w:cs="Arial"/>
          <w:color w:val="515151"/>
          <w:sz w:val="16"/>
          <w:szCs w:val="16"/>
        </w:rPr>
        <w:t>g</w:t>
      </w:r>
      <w:r>
        <w:rPr>
          <w:rFonts w:ascii="Arial" w:eastAsia="Arial" w:hAnsi="Arial" w:cs="Arial"/>
          <w:color w:val="515151"/>
          <w:spacing w:val="-10"/>
          <w:sz w:val="16"/>
          <w:szCs w:val="16"/>
        </w:rPr>
        <w:t xml:space="preserve"> </w:t>
      </w:r>
      <w:r>
        <w:rPr>
          <w:rFonts w:ascii="Arial" w:eastAsia="Arial" w:hAnsi="Arial" w:cs="Arial"/>
          <w:color w:val="515151"/>
          <w:spacing w:val="4"/>
          <w:sz w:val="16"/>
          <w:szCs w:val="16"/>
        </w:rPr>
        <w:t>m</w:t>
      </w:r>
      <w:r>
        <w:rPr>
          <w:rFonts w:ascii="Arial" w:eastAsia="Arial" w:hAnsi="Arial" w:cs="Arial"/>
          <w:color w:val="515151"/>
          <w:sz w:val="16"/>
          <w:szCs w:val="16"/>
        </w:rPr>
        <w:t>y</w:t>
      </w:r>
      <w:r>
        <w:rPr>
          <w:rFonts w:ascii="Arial" w:eastAsia="Arial" w:hAnsi="Arial" w:cs="Arial"/>
          <w:color w:val="515151"/>
          <w:spacing w:val="-3"/>
          <w:sz w:val="16"/>
          <w:szCs w:val="16"/>
        </w:rPr>
        <w:t xml:space="preserve"> </w:t>
      </w:r>
      <w:r>
        <w:rPr>
          <w:rFonts w:ascii="Arial" w:eastAsia="Arial" w:hAnsi="Arial" w:cs="Arial"/>
          <w:color w:val="515151"/>
          <w:spacing w:val="2"/>
          <w:sz w:val="16"/>
          <w:szCs w:val="16"/>
        </w:rPr>
        <w:t>c</w:t>
      </w:r>
      <w:r>
        <w:rPr>
          <w:rFonts w:ascii="Arial" w:eastAsia="Arial" w:hAnsi="Arial" w:cs="Arial"/>
          <w:color w:val="515151"/>
          <w:sz w:val="16"/>
          <w:szCs w:val="16"/>
        </w:rPr>
        <w:t>hild</w:t>
      </w:r>
      <w:r>
        <w:rPr>
          <w:rFonts w:ascii="Arial" w:eastAsia="Arial" w:hAnsi="Arial" w:cs="Arial"/>
          <w:color w:val="515151"/>
          <w:spacing w:val="-4"/>
          <w:sz w:val="16"/>
          <w:szCs w:val="16"/>
        </w:rPr>
        <w:t xml:space="preserve"> </w:t>
      </w:r>
      <w:r>
        <w:rPr>
          <w:rFonts w:ascii="Arial" w:eastAsia="Arial" w:hAnsi="Arial" w:cs="Arial"/>
          <w:color w:val="515151"/>
          <w:sz w:val="16"/>
          <w:szCs w:val="16"/>
        </w:rPr>
        <w:t>i</w:t>
      </w:r>
      <w:r>
        <w:rPr>
          <w:rFonts w:ascii="Arial" w:eastAsia="Arial" w:hAnsi="Arial" w:cs="Arial"/>
          <w:color w:val="515151"/>
          <w:spacing w:val="1"/>
          <w:sz w:val="16"/>
          <w:szCs w:val="16"/>
        </w:rPr>
        <w:t>n</w:t>
      </w:r>
      <w:r>
        <w:rPr>
          <w:rFonts w:ascii="Arial" w:eastAsia="Arial" w:hAnsi="Arial" w:cs="Arial"/>
          <w:color w:val="515151"/>
          <w:sz w:val="16"/>
          <w:szCs w:val="16"/>
        </w:rPr>
        <w:t>to</w:t>
      </w:r>
      <w:r>
        <w:rPr>
          <w:rFonts w:ascii="Arial" w:eastAsia="Arial" w:hAnsi="Arial" w:cs="Arial"/>
          <w:color w:val="515151"/>
          <w:spacing w:val="-4"/>
          <w:sz w:val="16"/>
          <w:szCs w:val="16"/>
        </w:rPr>
        <w:t xml:space="preserve"> </w:t>
      </w:r>
      <w:r>
        <w:rPr>
          <w:rFonts w:ascii="Arial" w:eastAsia="Arial" w:hAnsi="Arial" w:cs="Arial"/>
          <w:color w:val="515151"/>
          <w:spacing w:val="1"/>
          <w:sz w:val="16"/>
          <w:szCs w:val="16"/>
        </w:rPr>
        <w:t>t</w:t>
      </w:r>
      <w:r>
        <w:rPr>
          <w:rFonts w:ascii="Arial" w:eastAsia="Arial" w:hAnsi="Arial" w:cs="Arial"/>
          <w:color w:val="515151"/>
          <w:sz w:val="16"/>
          <w:szCs w:val="16"/>
        </w:rPr>
        <w:t>he</w:t>
      </w:r>
      <w:r>
        <w:rPr>
          <w:rFonts w:ascii="Arial" w:eastAsia="Arial" w:hAnsi="Arial" w:cs="Arial"/>
          <w:color w:val="515151"/>
          <w:spacing w:val="-3"/>
          <w:sz w:val="16"/>
          <w:szCs w:val="16"/>
        </w:rPr>
        <w:t xml:space="preserve"> </w:t>
      </w:r>
      <w:r>
        <w:rPr>
          <w:rFonts w:ascii="Arial" w:eastAsia="Arial" w:hAnsi="Arial" w:cs="Arial"/>
          <w:color w:val="515151"/>
          <w:spacing w:val="2"/>
          <w:sz w:val="16"/>
          <w:szCs w:val="16"/>
        </w:rPr>
        <w:t>c</w:t>
      </w:r>
      <w:r>
        <w:rPr>
          <w:rFonts w:ascii="Arial" w:eastAsia="Arial" w:hAnsi="Arial" w:cs="Arial"/>
          <w:color w:val="515151"/>
          <w:spacing w:val="-2"/>
          <w:sz w:val="16"/>
          <w:szCs w:val="16"/>
        </w:rPr>
        <w:t>a</w:t>
      </w:r>
      <w:r>
        <w:rPr>
          <w:rFonts w:ascii="Arial" w:eastAsia="Arial" w:hAnsi="Arial" w:cs="Arial"/>
          <w:color w:val="515151"/>
          <w:spacing w:val="4"/>
          <w:sz w:val="16"/>
          <w:szCs w:val="16"/>
        </w:rPr>
        <w:t>m</w:t>
      </w:r>
      <w:r>
        <w:rPr>
          <w:rFonts w:ascii="Arial" w:eastAsia="Arial" w:hAnsi="Arial" w:cs="Arial"/>
          <w:color w:val="515151"/>
          <w:spacing w:val="-2"/>
          <w:sz w:val="16"/>
          <w:szCs w:val="16"/>
        </w:rPr>
        <w:t>p</w:t>
      </w:r>
      <w:r>
        <w:rPr>
          <w:rFonts w:ascii="Arial" w:eastAsia="Arial" w:hAnsi="Arial" w:cs="Arial"/>
          <w:color w:val="515151"/>
          <w:sz w:val="16"/>
          <w:szCs w:val="16"/>
        </w:rPr>
        <w:t>,</w:t>
      </w:r>
      <w:r>
        <w:rPr>
          <w:rFonts w:ascii="Arial" w:eastAsia="Arial" w:hAnsi="Arial" w:cs="Arial"/>
          <w:color w:val="515151"/>
          <w:spacing w:val="-3"/>
          <w:sz w:val="16"/>
          <w:szCs w:val="16"/>
        </w:rPr>
        <w:t xml:space="preserve"> </w:t>
      </w:r>
      <w:r>
        <w:rPr>
          <w:rFonts w:ascii="Arial" w:eastAsia="Arial" w:hAnsi="Arial" w:cs="Arial"/>
          <w:color w:val="515151"/>
          <w:sz w:val="16"/>
          <w:szCs w:val="16"/>
        </w:rPr>
        <w:t>I</w:t>
      </w:r>
    </w:p>
    <w:p w14:paraId="550B0F38" w14:textId="77777777" w:rsidR="009F422B" w:rsidRDefault="00377DA4">
      <w:pPr>
        <w:spacing w:before="41" w:line="300" w:lineRule="auto"/>
        <w:ind w:right="4"/>
        <w:rPr>
          <w:rFonts w:ascii="Arial" w:eastAsia="Arial" w:hAnsi="Arial" w:cs="Arial"/>
          <w:sz w:val="16"/>
          <w:szCs w:val="16"/>
        </w:rPr>
      </w:pPr>
      <w:r>
        <w:rPr>
          <w:rFonts w:ascii="Arial" w:eastAsia="Arial" w:hAnsi="Arial" w:cs="Arial"/>
          <w:color w:val="515151"/>
          <w:sz w:val="16"/>
          <w:szCs w:val="16"/>
        </w:rPr>
        <w:t>a</w:t>
      </w:r>
      <w:r>
        <w:rPr>
          <w:rFonts w:ascii="Arial" w:eastAsia="Arial" w:hAnsi="Arial" w:cs="Arial"/>
          <w:color w:val="515151"/>
          <w:spacing w:val="2"/>
          <w:sz w:val="16"/>
          <w:szCs w:val="16"/>
        </w:rPr>
        <w:t>ss</w:t>
      </w:r>
      <w:r>
        <w:rPr>
          <w:rFonts w:ascii="Arial" w:eastAsia="Arial" w:hAnsi="Arial" w:cs="Arial"/>
          <w:color w:val="515151"/>
          <w:spacing w:val="-2"/>
          <w:sz w:val="16"/>
          <w:szCs w:val="16"/>
        </w:rPr>
        <w:t>u</w:t>
      </w:r>
      <w:r>
        <w:rPr>
          <w:rFonts w:ascii="Arial" w:eastAsia="Arial" w:hAnsi="Arial" w:cs="Arial"/>
          <w:color w:val="515151"/>
          <w:spacing w:val="1"/>
          <w:sz w:val="16"/>
          <w:szCs w:val="16"/>
        </w:rPr>
        <w:t>m</w:t>
      </w:r>
      <w:r>
        <w:rPr>
          <w:rFonts w:ascii="Arial" w:eastAsia="Arial" w:hAnsi="Arial" w:cs="Arial"/>
          <w:color w:val="515151"/>
          <w:sz w:val="16"/>
          <w:szCs w:val="16"/>
        </w:rPr>
        <w:t>e</w:t>
      </w:r>
      <w:r>
        <w:rPr>
          <w:rFonts w:ascii="Arial" w:eastAsia="Arial" w:hAnsi="Arial" w:cs="Arial"/>
          <w:color w:val="515151"/>
          <w:spacing w:val="-4"/>
          <w:sz w:val="16"/>
          <w:szCs w:val="16"/>
        </w:rPr>
        <w:t xml:space="preserve"> </w:t>
      </w:r>
      <w:r>
        <w:rPr>
          <w:rFonts w:ascii="Arial" w:eastAsia="Arial" w:hAnsi="Arial" w:cs="Arial"/>
          <w:color w:val="515151"/>
          <w:sz w:val="16"/>
          <w:szCs w:val="16"/>
        </w:rPr>
        <w:t>all</w:t>
      </w:r>
      <w:r>
        <w:rPr>
          <w:rFonts w:ascii="Arial" w:eastAsia="Arial" w:hAnsi="Arial" w:cs="Arial"/>
          <w:color w:val="515151"/>
          <w:spacing w:val="-3"/>
          <w:sz w:val="16"/>
          <w:szCs w:val="16"/>
        </w:rPr>
        <w:t xml:space="preserve"> </w:t>
      </w:r>
      <w:r>
        <w:rPr>
          <w:rFonts w:ascii="Arial" w:eastAsia="Arial" w:hAnsi="Arial" w:cs="Arial"/>
          <w:color w:val="515151"/>
          <w:sz w:val="16"/>
          <w:szCs w:val="16"/>
        </w:rPr>
        <w:t>risk</w:t>
      </w:r>
      <w:r>
        <w:rPr>
          <w:rFonts w:ascii="Arial" w:eastAsia="Arial" w:hAnsi="Arial" w:cs="Arial"/>
          <w:color w:val="515151"/>
          <w:spacing w:val="-1"/>
          <w:sz w:val="16"/>
          <w:szCs w:val="16"/>
        </w:rPr>
        <w:t xml:space="preserve"> </w:t>
      </w:r>
      <w:r>
        <w:rPr>
          <w:rFonts w:ascii="Arial" w:eastAsia="Arial" w:hAnsi="Arial" w:cs="Arial"/>
          <w:color w:val="515151"/>
          <w:sz w:val="16"/>
          <w:szCs w:val="16"/>
        </w:rPr>
        <w:t>of i</w:t>
      </w:r>
      <w:r>
        <w:rPr>
          <w:rFonts w:ascii="Arial" w:eastAsia="Arial" w:hAnsi="Arial" w:cs="Arial"/>
          <w:color w:val="515151"/>
          <w:spacing w:val="1"/>
          <w:sz w:val="16"/>
          <w:szCs w:val="16"/>
        </w:rPr>
        <w:t>n</w:t>
      </w:r>
      <w:r>
        <w:rPr>
          <w:rFonts w:ascii="Arial" w:eastAsia="Arial" w:hAnsi="Arial" w:cs="Arial"/>
          <w:color w:val="515151"/>
          <w:sz w:val="16"/>
          <w:szCs w:val="16"/>
        </w:rPr>
        <w:t>ju</w:t>
      </w:r>
      <w:r>
        <w:rPr>
          <w:rFonts w:ascii="Arial" w:eastAsia="Arial" w:hAnsi="Arial" w:cs="Arial"/>
          <w:color w:val="515151"/>
          <w:spacing w:val="-1"/>
          <w:sz w:val="16"/>
          <w:szCs w:val="16"/>
        </w:rPr>
        <w:t>r</w:t>
      </w:r>
      <w:r>
        <w:rPr>
          <w:rFonts w:ascii="Arial" w:eastAsia="Arial" w:hAnsi="Arial" w:cs="Arial"/>
          <w:color w:val="515151"/>
          <w:sz w:val="16"/>
          <w:szCs w:val="16"/>
        </w:rPr>
        <w:t>y</w:t>
      </w:r>
      <w:r>
        <w:rPr>
          <w:rFonts w:ascii="Arial" w:eastAsia="Arial" w:hAnsi="Arial" w:cs="Arial"/>
          <w:color w:val="515151"/>
          <w:spacing w:val="-3"/>
          <w:sz w:val="16"/>
          <w:szCs w:val="16"/>
        </w:rPr>
        <w:t xml:space="preserve"> </w:t>
      </w:r>
      <w:r>
        <w:rPr>
          <w:rFonts w:ascii="Arial" w:eastAsia="Arial" w:hAnsi="Arial" w:cs="Arial"/>
          <w:color w:val="515151"/>
          <w:sz w:val="16"/>
          <w:szCs w:val="16"/>
        </w:rPr>
        <w:t>and</w:t>
      </w:r>
      <w:r>
        <w:rPr>
          <w:rFonts w:ascii="Arial" w:eastAsia="Arial" w:hAnsi="Arial" w:cs="Arial"/>
          <w:color w:val="515151"/>
          <w:spacing w:val="-1"/>
          <w:sz w:val="16"/>
          <w:szCs w:val="16"/>
        </w:rPr>
        <w:t xml:space="preserve"> </w:t>
      </w:r>
      <w:r>
        <w:rPr>
          <w:rFonts w:ascii="Arial" w:eastAsia="Arial" w:hAnsi="Arial" w:cs="Arial"/>
          <w:color w:val="515151"/>
          <w:sz w:val="16"/>
          <w:szCs w:val="16"/>
        </w:rPr>
        <w:t>l</w:t>
      </w:r>
      <w:r>
        <w:rPr>
          <w:rFonts w:ascii="Arial" w:eastAsia="Arial" w:hAnsi="Arial" w:cs="Arial"/>
          <w:color w:val="515151"/>
          <w:spacing w:val="-2"/>
          <w:sz w:val="16"/>
          <w:szCs w:val="16"/>
        </w:rPr>
        <w:t>o</w:t>
      </w:r>
      <w:r>
        <w:rPr>
          <w:rFonts w:ascii="Arial" w:eastAsia="Arial" w:hAnsi="Arial" w:cs="Arial"/>
          <w:color w:val="515151"/>
          <w:spacing w:val="2"/>
          <w:sz w:val="16"/>
          <w:szCs w:val="16"/>
        </w:rPr>
        <w:t>s</w:t>
      </w:r>
      <w:r>
        <w:rPr>
          <w:rFonts w:ascii="Arial" w:eastAsia="Arial" w:hAnsi="Arial" w:cs="Arial"/>
          <w:color w:val="515151"/>
          <w:sz w:val="16"/>
          <w:szCs w:val="16"/>
        </w:rPr>
        <w:t>s</w:t>
      </w:r>
      <w:r>
        <w:rPr>
          <w:rFonts w:ascii="Arial" w:eastAsia="Arial" w:hAnsi="Arial" w:cs="Arial"/>
          <w:color w:val="515151"/>
          <w:spacing w:val="-2"/>
          <w:sz w:val="16"/>
          <w:szCs w:val="16"/>
        </w:rPr>
        <w:t xml:space="preserve"> </w:t>
      </w:r>
      <w:r>
        <w:rPr>
          <w:rFonts w:ascii="Arial" w:eastAsia="Arial" w:hAnsi="Arial" w:cs="Arial"/>
          <w:color w:val="515151"/>
          <w:spacing w:val="-1"/>
          <w:sz w:val="16"/>
          <w:szCs w:val="16"/>
        </w:rPr>
        <w:t>t</w:t>
      </w:r>
      <w:r>
        <w:rPr>
          <w:rFonts w:ascii="Arial" w:eastAsia="Arial" w:hAnsi="Arial" w:cs="Arial"/>
          <w:color w:val="515151"/>
          <w:sz w:val="16"/>
          <w:szCs w:val="16"/>
        </w:rPr>
        <w:t>hat</w:t>
      </w:r>
      <w:r>
        <w:rPr>
          <w:rFonts w:ascii="Arial" w:eastAsia="Arial" w:hAnsi="Arial" w:cs="Arial"/>
          <w:color w:val="515151"/>
          <w:spacing w:val="-2"/>
          <w:sz w:val="16"/>
          <w:szCs w:val="16"/>
        </w:rPr>
        <w:t xml:space="preserve"> </w:t>
      </w:r>
      <w:r>
        <w:rPr>
          <w:rFonts w:ascii="Arial" w:eastAsia="Arial" w:hAnsi="Arial" w:cs="Arial"/>
          <w:color w:val="515151"/>
          <w:spacing w:val="4"/>
          <w:sz w:val="16"/>
          <w:szCs w:val="16"/>
        </w:rPr>
        <w:t>m</w:t>
      </w:r>
      <w:r>
        <w:rPr>
          <w:rFonts w:ascii="Arial" w:eastAsia="Arial" w:hAnsi="Arial" w:cs="Arial"/>
          <w:color w:val="515151"/>
          <w:sz w:val="16"/>
          <w:szCs w:val="16"/>
        </w:rPr>
        <w:t>ay</w:t>
      </w:r>
      <w:r>
        <w:rPr>
          <w:rFonts w:ascii="Arial" w:eastAsia="Arial" w:hAnsi="Arial" w:cs="Arial"/>
          <w:color w:val="515151"/>
          <w:spacing w:val="-2"/>
          <w:sz w:val="16"/>
          <w:szCs w:val="16"/>
        </w:rPr>
        <w:t xml:space="preserve"> </w:t>
      </w:r>
      <w:r>
        <w:rPr>
          <w:rFonts w:ascii="Arial" w:eastAsia="Arial" w:hAnsi="Arial" w:cs="Arial"/>
          <w:color w:val="515151"/>
          <w:sz w:val="16"/>
          <w:szCs w:val="16"/>
        </w:rPr>
        <w:t>be</w:t>
      </w:r>
      <w:r>
        <w:rPr>
          <w:rFonts w:ascii="Arial" w:eastAsia="Arial" w:hAnsi="Arial" w:cs="Arial"/>
          <w:color w:val="515151"/>
          <w:spacing w:val="-3"/>
          <w:sz w:val="16"/>
          <w:szCs w:val="16"/>
        </w:rPr>
        <w:t xml:space="preserve"> </w:t>
      </w:r>
      <w:r>
        <w:rPr>
          <w:rFonts w:ascii="Arial" w:eastAsia="Arial" w:hAnsi="Arial" w:cs="Arial"/>
          <w:color w:val="515151"/>
          <w:spacing w:val="2"/>
          <w:sz w:val="16"/>
          <w:szCs w:val="16"/>
        </w:rPr>
        <w:t>s</w:t>
      </w:r>
      <w:r>
        <w:rPr>
          <w:rFonts w:ascii="Arial" w:eastAsia="Arial" w:hAnsi="Arial" w:cs="Arial"/>
          <w:color w:val="515151"/>
          <w:spacing w:val="-2"/>
          <w:sz w:val="16"/>
          <w:szCs w:val="16"/>
        </w:rPr>
        <w:t>u</w:t>
      </w:r>
      <w:r>
        <w:rPr>
          <w:rFonts w:ascii="Arial" w:eastAsia="Arial" w:hAnsi="Arial" w:cs="Arial"/>
          <w:color w:val="515151"/>
          <w:spacing w:val="1"/>
          <w:sz w:val="16"/>
          <w:szCs w:val="16"/>
        </w:rPr>
        <w:t>ff</w:t>
      </w:r>
      <w:r>
        <w:rPr>
          <w:rFonts w:ascii="Arial" w:eastAsia="Arial" w:hAnsi="Arial" w:cs="Arial"/>
          <w:color w:val="515151"/>
          <w:sz w:val="16"/>
          <w:szCs w:val="16"/>
        </w:rPr>
        <w:t>ered by</w:t>
      </w:r>
      <w:r>
        <w:rPr>
          <w:rFonts w:ascii="Arial" w:eastAsia="Arial" w:hAnsi="Arial" w:cs="Arial"/>
          <w:color w:val="515151"/>
          <w:spacing w:val="-3"/>
          <w:sz w:val="16"/>
          <w:szCs w:val="16"/>
        </w:rPr>
        <w:t xml:space="preserve"> </w:t>
      </w:r>
      <w:r>
        <w:rPr>
          <w:rFonts w:ascii="Arial" w:eastAsia="Arial" w:hAnsi="Arial" w:cs="Arial"/>
          <w:color w:val="515151"/>
          <w:spacing w:val="4"/>
          <w:sz w:val="16"/>
          <w:szCs w:val="16"/>
        </w:rPr>
        <w:t>m</w:t>
      </w:r>
      <w:r>
        <w:rPr>
          <w:rFonts w:ascii="Arial" w:eastAsia="Arial" w:hAnsi="Arial" w:cs="Arial"/>
          <w:color w:val="515151"/>
          <w:sz w:val="16"/>
          <w:szCs w:val="16"/>
        </w:rPr>
        <w:t>e or</w:t>
      </w:r>
      <w:r>
        <w:rPr>
          <w:rFonts w:ascii="Arial" w:eastAsia="Arial" w:hAnsi="Arial" w:cs="Arial"/>
          <w:color w:val="515151"/>
          <w:spacing w:val="-2"/>
          <w:sz w:val="16"/>
          <w:szCs w:val="16"/>
        </w:rPr>
        <w:t xml:space="preserve"> </w:t>
      </w:r>
      <w:r>
        <w:rPr>
          <w:rFonts w:ascii="Arial" w:eastAsia="Arial" w:hAnsi="Arial" w:cs="Arial"/>
          <w:color w:val="515151"/>
          <w:spacing w:val="4"/>
          <w:sz w:val="16"/>
          <w:szCs w:val="16"/>
        </w:rPr>
        <w:t>m</w:t>
      </w:r>
      <w:r>
        <w:rPr>
          <w:rFonts w:ascii="Arial" w:eastAsia="Arial" w:hAnsi="Arial" w:cs="Arial"/>
          <w:color w:val="515151"/>
          <w:sz w:val="16"/>
          <w:szCs w:val="16"/>
        </w:rPr>
        <w:t>y</w:t>
      </w:r>
      <w:r>
        <w:rPr>
          <w:rFonts w:ascii="Arial" w:eastAsia="Arial" w:hAnsi="Arial" w:cs="Arial"/>
          <w:color w:val="515151"/>
          <w:spacing w:val="-4"/>
          <w:sz w:val="16"/>
          <w:szCs w:val="16"/>
        </w:rPr>
        <w:t xml:space="preserve"> </w:t>
      </w:r>
      <w:r>
        <w:rPr>
          <w:rFonts w:ascii="Arial" w:eastAsia="Arial" w:hAnsi="Arial" w:cs="Arial"/>
          <w:color w:val="515151"/>
          <w:spacing w:val="2"/>
          <w:sz w:val="16"/>
          <w:szCs w:val="16"/>
        </w:rPr>
        <w:t>c</w:t>
      </w:r>
      <w:r>
        <w:rPr>
          <w:rFonts w:ascii="Arial" w:eastAsia="Arial" w:hAnsi="Arial" w:cs="Arial"/>
          <w:color w:val="515151"/>
          <w:sz w:val="16"/>
          <w:szCs w:val="16"/>
        </w:rPr>
        <w:t>h</w:t>
      </w:r>
      <w:r>
        <w:rPr>
          <w:rFonts w:ascii="Arial" w:eastAsia="Arial" w:hAnsi="Arial" w:cs="Arial"/>
          <w:color w:val="515151"/>
          <w:spacing w:val="-2"/>
          <w:sz w:val="16"/>
          <w:szCs w:val="16"/>
        </w:rPr>
        <w:t>i</w:t>
      </w:r>
      <w:r>
        <w:rPr>
          <w:rFonts w:ascii="Arial" w:eastAsia="Arial" w:hAnsi="Arial" w:cs="Arial"/>
          <w:color w:val="515151"/>
          <w:sz w:val="16"/>
          <w:szCs w:val="16"/>
        </w:rPr>
        <w:t>ld</w:t>
      </w:r>
      <w:r>
        <w:rPr>
          <w:rFonts w:ascii="Arial" w:eastAsia="Arial" w:hAnsi="Arial" w:cs="Arial"/>
          <w:color w:val="515151"/>
          <w:spacing w:val="-2"/>
          <w:sz w:val="16"/>
          <w:szCs w:val="16"/>
        </w:rPr>
        <w:t xml:space="preserve"> </w:t>
      </w:r>
      <w:r>
        <w:rPr>
          <w:rFonts w:ascii="Arial" w:eastAsia="Arial" w:hAnsi="Arial" w:cs="Arial"/>
          <w:color w:val="515151"/>
          <w:sz w:val="16"/>
          <w:szCs w:val="16"/>
        </w:rPr>
        <w:t>and</w:t>
      </w:r>
      <w:r>
        <w:rPr>
          <w:rFonts w:ascii="Arial" w:eastAsia="Arial" w:hAnsi="Arial" w:cs="Arial"/>
          <w:color w:val="515151"/>
          <w:spacing w:val="-1"/>
          <w:sz w:val="16"/>
          <w:szCs w:val="16"/>
        </w:rPr>
        <w:t xml:space="preserve"> </w:t>
      </w:r>
      <w:r>
        <w:rPr>
          <w:rFonts w:ascii="Arial" w:eastAsia="Arial" w:hAnsi="Arial" w:cs="Arial"/>
          <w:color w:val="515151"/>
          <w:sz w:val="16"/>
          <w:szCs w:val="16"/>
        </w:rPr>
        <w:t>rel</w:t>
      </w:r>
      <w:r>
        <w:rPr>
          <w:rFonts w:ascii="Arial" w:eastAsia="Arial" w:hAnsi="Arial" w:cs="Arial"/>
          <w:color w:val="515151"/>
          <w:spacing w:val="1"/>
          <w:sz w:val="16"/>
          <w:szCs w:val="16"/>
        </w:rPr>
        <w:t>e</w:t>
      </w:r>
      <w:r>
        <w:rPr>
          <w:rFonts w:ascii="Arial" w:eastAsia="Arial" w:hAnsi="Arial" w:cs="Arial"/>
          <w:color w:val="515151"/>
          <w:spacing w:val="-2"/>
          <w:sz w:val="16"/>
          <w:szCs w:val="16"/>
        </w:rPr>
        <w:t>a</w:t>
      </w:r>
      <w:r>
        <w:rPr>
          <w:rFonts w:ascii="Arial" w:eastAsia="Arial" w:hAnsi="Arial" w:cs="Arial"/>
          <w:color w:val="515151"/>
          <w:spacing w:val="2"/>
          <w:sz w:val="16"/>
          <w:szCs w:val="16"/>
        </w:rPr>
        <w:t>s</w:t>
      </w:r>
      <w:r>
        <w:rPr>
          <w:rFonts w:ascii="Arial" w:eastAsia="Arial" w:hAnsi="Arial" w:cs="Arial"/>
          <w:color w:val="515151"/>
          <w:sz w:val="16"/>
          <w:szCs w:val="16"/>
        </w:rPr>
        <w:t>e</w:t>
      </w:r>
      <w:r>
        <w:rPr>
          <w:rFonts w:ascii="Arial" w:eastAsia="Arial" w:hAnsi="Arial" w:cs="Arial"/>
          <w:color w:val="515151"/>
          <w:spacing w:val="-4"/>
          <w:sz w:val="16"/>
          <w:szCs w:val="16"/>
        </w:rPr>
        <w:t xml:space="preserve"> </w:t>
      </w:r>
      <w:r>
        <w:rPr>
          <w:rFonts w:ascii="Arial" w:eastAsia="Arial" w:hAnsi="Arial" w:cs="Arial"/>
          <w:color w:val="515151"/>
          <w:sz w:val="16"/>
          <w:szCs w:val="16"/>
        </w:rPr>
        <w:t>and</w:t>
      </w:r>
      <w:r>
        <w:rPr>
          <w:rFonts w:ascii="Arial" w:eastAsia="Arial" w:hAnsi="Arial" w:cs="Arial"/>
          <w:color w:val="515151"/>
          <w:spacing w:val="-4"/>
          <w:sz w:val="16"/>
          <w:szCs w:val="16"/>
        </w:rPr>
        <w:t xml:space="preserve"> </w:t>
      </w:r>
      <w:r>
        <w:rPr>
          <w:rFonts w:ascii="Arial" w:eastAsia="Arial" w:hAnsi="Arial" w:cs="Arial"/>
          <w:color w:val="515151"/>
          <w:spacing w:val="1"/>
          <w:sz w:val="16"/>
          <w:szCs w:val="16"/>
        </w:rPr>
        <w:t>f</w:t>
      </w:r>
      <w:r>
        <w:rPr>
          <w:rFonts w:ascii="Arial" w:eastAsia="Arial" w:hAnsi="Arial" w:cs="Arial"/>
          <w:color w:val="515151"/>
          <w:sz w:val="16"/>
          <w:szCs w:val="16"/>
        </w:rPr>
        <w:t>orever</w:t>
      </w:r>
      <w:r>
        <w:rPr>
          <w:rFonts w:ascii="Arial" w:eastAsia="Arial" w:hAnsi="Arial" w:cs="Arial"/>
          <w:color w:val="515151"/>
          <w:spacing w:val="-4"/>
          <w:sz w:val="16"/>
          <w:szCs w:val="16"/>
        </w:rPr>
        <w:t xml:space="preserve"> </w:t>
      </w:r>
      <w:r>
        <w:rPr>
          <w:rFonts w:ascii="Arial" w:eastAsia="Arial" w:hAnsi="Arial" w:cs="Arial"/>
          <w:color w:val="515151"/>
          <w:sz w:val="16"/>
          <w:szCs w:val="16"/>
        </w:rPr>
        <w:t>dis</w:t>
      </w:r>
      <w:r>
        <w:rPr>
          <w:rFonts w:ascii="Arial" w:eastAsia="Arial" w:hAnsi="Arial" w:cs="Arial"/>
          <w:color w:val="515151"/>
          <w:spacing w:val="2"/>
          <w:sz w:val="16"/>
          <w:szCs w:val="16"/>
        </w:rPr>
        <w:t>c</w:t>
      </w:r>
      <w:r>
        <w:rPr>
          <w:rFonts w:ascii="Arial" w:eastAsia="Arial" w:hAnsi="Arial" w:cs="Arial"/>
          <w:color w:val="515151"/>
          <w:sz w:val="16"/>
          <w:szCs w:val="16"/>
        </w:rPr>
        <w:t xml:space="preserve">harge </w:t>
      </w:r>
      <w:r>
        <w:rPr>
          <w:rFonts w:ascii="Arial" w:eastAsia="Arial" w:hAnsi="Arial" w:cs="Arial"/>
          <w:color w:val="515151"/>
          <w:spacing w:val="1"/>
          <w:sz w:val="16"/>
          <w:szCs w:val="16"/>
        </w:rPr>
        <w:t>t</w:t>
      </w:r>
      <w:r>
        <w:rPr>
          <w:rFonts w:ascii="Arial" w:eastAsia="Arial" w:hAnsi="Arial" w:cs="Arial"/>
          <w:color w:val="515151"/>
          <w:sz w:val="16"/>
          <w:szCs w:val="16"/>
        </w:rPr>
        <w:t xml:space="preserve">he </w:t>
      </w:r>
      <w:r>
        <w:rPr>
          <w:rFonts w:ascii="Arial" w:eastAsia="Arial" w:hAnsi="Arial" w:cs="Arial"/>
          <w:color w:val="515151"/>
          <w:spacing w:val="2"/>
          <w:sz w:val="16"/>
          <w:szCs w:val="16"/>
        </w:rPr>
        <w:t>B</w:t>
      </w:r>
      <w:r>
        <w:rPr>
          <w:rFonts w:ascii="Arial" w:eastAsia="Arial" w:hAnsi="Arial" w:cs="Arial"/>
          <w:color w:val="515151"/>
          <w:sz w:val="16"/>
          <w:szCs w:val="16"/>
        </w:rPr>
        <w:t>oa</w:t>
      </w:r>
      <w:r>
        <w:rPr>
          <w:rFonts w:ascii="Arial" w:eastAsia="Arial" w:hAnsi="Arial" w:cs="Arial"/>
          <w:color w:val="515151"/>
          <w:spacing w:val="-1"/>
          <w:sz w:val="16"/>
          <w:szCs w:val="16"/>
        </w:rPr>
        <w:t>r</w:t>
      </w:r>
      <w:r>
        <w:rPr>
          <w:rFonts w:ascii="Arial" w:eastAsia="Arial" w:hAnsi="Arial" w:cs="Arial"/>
          <w:color w:val="515151"/>
          <w:sz w:val="16"/>
          <w:szCs w:val="16"/>
        </w:rPr>
        <w:t>d</w:t>
      </w:r>
      <w:r>
        <w:rPr>
          <w:rFonts w:ascii="Arial" w:eastAsia="Arial" w:hAnsi="Arial" w:cs="Arial"/>
          <w:color w:val="515151"/>
          <w:spacing w:val="-2"/>
          <w:sz w:val="16"/>
          <w:szCs w:val="16"/>
        </w:rPr>
        <w:t xml:space="preserve"> o</w:t>
      </w:r>
      <w:r>
        <w:rPr>
          <w:rFonts w:ascii="Arial" w:eastAsia="Arial" w:hAnsi="Arial" w:cs="Arial"/>
          <w:color w:val="515151"/>
          <w:sz w:val="16"/>
          <w:szCs w:val="16"/>
        </w:rPr>
        <w:t xml:space="preserve">f </w:t>
      </w:r>
      <w:r>
        <w:rPr>
          <w:rFonts w:ascii="Arial" w:eastAsia="Arial" w:hAnsi="Arial" w:cs="Arial"/>
          <w:color w:val="515151"/>
          <w:spacing w:val="1"/>
          <w:sz w:val="16"/>
          <w:szCs w:val="16"/>
        </w:rPr>
        <w:t>T</w:t>
      </w:r>
      <w:r>
        <w:rPr>
          <w:rFonts w:ascii="Arial" w:eastAsia="Arial" w:hAnsi="Arial" w:cs="Arial"/>
          <w:color w:val="515151"/>
          <w:sz w:val="16"/>
          <w:szCs w:val="16"/>
        </w:rPr>
        <w:t>ru</w:t>
      </w:r>
      <w:r>
        <w:rPr>
          <w:rFonts w:ascii="Arial" w:eastAsia="Arial" w:hAnsi="Arial" w:cs="Arial"/>
          <w:color w:val="515151"/>
          <w:spacing w:val="2"/>
          <w:sz w:val="16"/>
          <w:szCs w:val="16"/>
        </w:rPr>
        <w:t>s</w:t>
      </w:r>
      <w:r>
        <w:rPr>
          <w:rFonts w:ascii="Arial" w:eastAsia="Arial" w:hAnsi="Arial" w:cs="Arial"/>
          <w:color w:val="515151"/>
          <w:spacing w:val="1"/>
          <w:sz w:val="16"/>
          <w:szCs w:val="16"/>
        </w:rPr>
        <w:t>t</w:t>
      </w:r>
      <w:r>
        <w:rPr>
          <w:rFonts w:ascii="Arial" w:eastAsia="Arial" w:hAnsi="Arial" w:cs="Arial"/>
          <w:color w:val="515151"/>
          <w:sz w:val="16"/>
          <w:szCs w:val="16"/>
        </w:rPr>
        <w:t>e</w:t>
      </w:r>
      <w:r>
        <w:rPr>
          <w:rFonts w:ascii="Arial" w:eastAsia="Arial" w:hAnsi="Arial" w:cs="Arial"/>
          <w:color w:val="515151"/>
          <w:spacing w:val="-2"/>
          <w:sz w:val="16"/>
          <w:szCs w:val="16"/>
        </w:rPr>
        <w:t>e</w:t>
      </w:r>
      <w:r>
        <w:rPr>
          <w:rFonts w:ascii="Arial" w:eastAsia="Arial" w:hAnsi="Arial" w:cs="Arial"/>
          <w:color w:val="515151"/>
          <w:sz w:val="16"/>
          <w:szCs w:val="16"/>
        </w:rPr>
        <w:t>s</w:t>
      </w:r>
      <w:r>
        <w:rPr>
          <w:rFonts w:ascii="Arial" w:eastAsia="Arial" w:hAnsi="Arial" w:cs="Arial"/>
          <w:color w:val="515151"/>
          <w:spacing w:val="-4"/>
          <w:sz w:val="16"/>
          <w:szCs w:val="16"/>
        </w:rPr>
        <w:t xml:space="preserve"> </w:t>
      </w:r>
      <w:r>
        <w:rPr>
          <w:rFonts w:ascii="Arial" w:eastAsia="Arial" w:hAnsi="Arial" w:cs="Arial"/>
          <w:color w:val="515151"/>
          <w:spacing w:val="-2"/>
          <w:sz w:val="16"/>
          <w:szCs w:val="16"/>
        </w:rPr>
        <w:t>o</w:t>
      </w:r>
      <w:r>
        <w:rPr>
          <w:rFonts w:ascii="Arial" w:eastAsia="Arial" w:hAnsi="Arial" w:cs="Arial"/>
          <w:color w:val="515151"/>
          <w:sz w:val="16"/>
          <w:szCs w:val="16"/>
        </w:rPr>
        <w:t>f</w:t>
      </w:r>
      <w:r>
        <w:rPr>
          <w:rFonts w:ascii="Arial" w:eastAsia="Arial" w:hAnsi="Arial" w:cs="Arial"/>
          <w:color w:val="515151"/>
          <w:spacing w:val="2"/>
          <w:sz w:val="16"/>
          <w:szCs w:val="16"/>
        </w:rPr>
        <w:t xml:space="preserve"> </w:t>
      </w:r>
      <w:r>
        <w:rPr>
          <w:rFonts w:ascii="Arial" w:eastAsia="Arial" w:hAnsi="Arial" w:cs="Arial"/>
          <w:color w:val="515151"/>
          <w:sz w:val="16"/>
          <w:szCs w:val="16"/>
        </w:rPr>
        <w:t>Hender</w:t>
      </w:r>
      <w:r>
        <w:rPr>
          <w:rFonts w:ascii="Arial" w:eastAsia="Arial" w:hAnsi="Arial" w:cs="Arial"/>
          <w:color w:val="515151"/>
          <w:spacing w:val="2"/>
          <w:sz w:val="16"/>
          <w:szCs w:val="16"/>
        </w:rPr>
        <w:t>s</w:t>
      </w:r>
      <w:r>
        <w:rPr>
          <w:rFonts w:ascii="Arial" w:eastAsia="Arial" w:hAnsi="Arial" w:cs="Arial"/>
          <w:color w:val="515151"/>
          <w:spacing w:val="-2"/>
          <w:sz w:val="16"/>
          <w:szCs w:val="16"/>
        </w:rPr>
        <w:t>o</w:t>
      </w:r>
      <w:r>
        <w:rPr>
          <w:rFonts w:ascii="Arial" w:eastAsia="Arial" w:hAnsi="Arial" w:cs="Arial"/>
          <w:color w:val="515151"/>
          <w:sz w:val="16"/>
          <w:szCs w:val="16"/>
        </w:rPr>
        <w:t>n</w:t>
      </w:r>
      <w:r>
        <w:rPr>
          <w:rFonts w:ascii="Arial" w:eastAsia="Arial" w:hAnsi="Arial" w:cs="Arial"/>
          <w:color w:val="515151"/>
          <w:spacing w:val="-7"/>
          <w:sz w:val="16"/>
          <w:szCs w:val="16"/>
        </w:rPr>
        <w:t xml:space="preserve"> </w:t>
      </w:r>
      <w:r>
        <w:rPr>
          <w:rFonts w:ascii="Arial" w:eastAsia="Arial" w:hAnsi="Arial" w:cs="Arial"/>
          <w:color w:val="515151"/>
          <w:spacing w:val="2"/>
          <w:sz w:val="16"/>
          <w:szCs w:val="16"/>
        </w:rPr>
        <w:t>S</w:t>
      </w:r>
      <w:r>
        <w:rPr>
          <w:rFonts w:ascii="Arial" w:eastAsia="Arial" w:hAnsi="Arial" w:cs="Arial"/>
          <w:color w:val="515151"/>
          <w:spacing w:val="-1"/>
          <w:sz w:val="16"/>
          <w:szCs w:val="16"/>
        </w:rPr>
        <w:t>t</w:t>
      </w:r>
      <w:r>
        <w:rPr>
          <w:rFonts w:ascii="Arial" w:eastAsia="Arial" w:hAnsi="Arial" w:cs="Arial"/>
          <w:color w:val="515151"/>
          <w:sz w:val="16"/>
          <w:szCs w:val="16"/>
        </w:rPr>
        <w:t>.</w:t>
      </w:r>
      <w:r>
        <w:rPr>
          <w:rFonts w:ascii="Arial" w:eastAsia="Arial" w:hAnsi="Arial" w:cs="Arial"/>
          <w:color w:val="515151"/>
          <w:spacing w:val="1"/>
          <w:sz w:val="16"/>
          <w:szCs w:val="16"/>
        </w:rPr>
        <w:t xml:space="preserve"> </w:t>
      </w:r>
      <w:r>
        <w:rPr>
          <w:rFonts w:ascii="Arial" w:eastAsia="Arial" w:hAnsi="Arial" w:cs="Arial"/>
          <w:color w:val="515151"/>
          <w:sz w:val="16"/>
          <w:szCs w:val="16"/>
        </w:rPr>
        <w:t>Unive</w:t>
      </w:r>
      <w:r>
        <w:rPr>
          <w:rFonts w:ascii="Arial" w:eastAsia="Arial" w:hAnsi="Arial" w:cs="Arial"/>
          <w:color w:val="515151"/>
          <w:spacing w:val="-1"/>
          <w:sz w:val="16"/>
          <w:szCs w:val="16"/>
        </w:rPr>
        <w:t>r</w:t>
      </w:r>
      <w:r>
        <w:rPr>
          <w:rFonts w:ascii="Arial" w:eastAsia="Arial" w:hAnsi="Arial" w:cs="Arial"/>
          <w:color w:val="515151"/>
          <w:sz w:val="16"/>
          <w:szCs w:val="16"/>
        </w:rPr>
        <w:t>si</w:t>
      </w:r>
      <w:r>
        <w:rPr>
          <w:rFonts w:ascii="Arial" w:eastAsia="Arial" w:hAnsi="Arial" w:cs="Arial"/>
          <w:color w:val="515151"/>
          <w:spacing w:val="1"/>
          <w:sz w:val="16"/>
          <w:szCs w:val="16"/>
        </w:rPr>
        <w:t>t</w:t>
      </w:r>
      <w:r>
        <w:rPr>
          <w:rFonts w:ascii="Arial" w:eastAsia="Arial" w:hAnsi="Arial" w:cs="Arial"/>
          <w:color w:val="515151"/>
          <w:sz w:val="16"/>
          <w:szCs w:val="16"/>
        </w:rPr>
        <w:t>y,</w:t>
      </w:r>
      <w:r>
        <w:rPr>
          <w:rFonts w:ascii="Arial" w:eastAsia="Arial" w:hAnsi="Arial" w:cs="Arial"/>
          <w:color w:val="515151"/>
          <w:spacing w:val="-8"/>
          <w:sz w:val="16"/>
          <w:szCs w:val="16"/>
        </w:rPr>
        <w:t xml:space="preserve"> </w:t>
      </w:r>
      <w:r>
        <w:rPr>
          <w:rFonts w:ascii="Arial" w:eastAsia="Arial" w:hAnsi="Arial" w:cs="Arial"/>
          <w:color w:val="515151"/>
          <w:sz w:val="16"/>
          <w:szCs w:val="16"/>
        </w:rPr>
        <w:t>i</w:t>
      </w:r>
      <w:r>
        <w:rPr>
          <w:rFonts w:ascii="Arial" w:eastAsia="Arial" w:hAnsi="Arial" w:cs="Arial"/>
          <w:color w:val="515151"/>
          <w:spacing w:val="-1"/>
          <w:sz w:val="16"/>
          <w:szCs w:val="16"/>
        </w:rPr>
        <w:t>t</w:t>
      </w:r>
      <w:r>
        <w:rPr>
          <w:rFonts w:ascii="Arial" w:eastAsia="Arial" w:hAnsi="Arial" w:cs="Arial"/>
          <w:color w:val="515151"/>
          <w:sz w:val="16"/>
          <w:szCs w:val="16"/>
        </w:rPr>
        <w:t>s o</w:t>
      </w:r>
      <w:r>
        <w:rPr>
          <w:rFonts w:ascii="Arial" w:eastAsia="Arial" w:hAnsi="Arial" w:cs="Arial"/>
          <w:color w:val="515151"/>
          <w:spacing w:val="1"/>
          <w:sz w:val="16"/>
          <w:szCs w:val="16"/>
        </w:rPr>
        <w:t>ff</w:t>
      </w:r>
      <w:r>
        <w:rPr>
          <w:rFonts w:ascii="Arial" w:eastAsia="Arial" w:hAnsi="Arial" w:cs="Arial"/>
          <w:color w:val="515151"/>
          <w:spacing w:val="-2"/>
          <w:sz w:val="16"/>
          <w:szCs w:val="16"/>
        </w:rPr>
        <w:t>i</w:t>
      </w:r>
      <w:r>
        <w:rPr>
          <w:rFonts w:ascii="Arial" w:eastAsia="Arial" w:hAnsi="Arial" w:cs="Arial"/>
          <w:color w:val="515151"/>
          <w:spacing w:val="2"/>
          <w:sz w:val="16"/>
          <w:szCs w:val="16"/>
        </w:rPr>
        <w:t>c</w:t>
      </w:r>
      <w:r>
        <w:rPr>
          <w:rFonts w:ascii="Arial" w:eastAsia="Arial" w:hAnsi="Arial" w:cs="Arial"/>
          <w:color w:val="515151"/>
          <w:sz w:val="16"/>
          <w:szCs w:val="16"/>
        </w:rPr>
        <w:t>ers,</w:t>
      </w:r>
      <w:r>
        <w:rPr>
          <w:rFonts w:ascii="Arial" w:eastAsia="Arial" w:hAnsi="Arial" w:cs="Arial"/>
          <w:color w:val="515151"/>
          <w:spacing w:val="-4"/>
          <w:sz w:val="16"/>
          <w:szCs w:val="16"/>
        </w:rPr>
        <w:t xml:space="preserve"> </w:t>
      </w:r>
      <w:r>
        <w:rPr>
          <w:rFonts w:ascii="Arial" w:eastAsia="Arial" w:hAnsi="Arial" w:cs="Arial"/>
          <w:color w:val="515151"/>
          <w:spacing w:val="-2"/>
          <w:sz w:val="16"/>
          <w:szCs w:val="16"/>
        </w:rPr>
        <w:t>e</w:t>
      </w:r>
      <w:r>
        <w:rPr>
          <w:rFonts w:ascii="Arial" w:eastAsia="Arial" w:hAnsi="Arial" w:cs="Arial"/>
          <w:color w:val="515151"/>
          <w:spacing w:val="4"/>
          <w:sz w:val="16"/>
          <w:szCs w:val="16"/>
        </w:rPr>
        <w:t>m</w:t>
      </w:r>
      <w:r>
        <w:rPr>
          <w:rFonts w:ascii="Arial" w:eastAsia="Arial" w:hAnsi="Arial" w:cs="Arial"/>
          <w:color w:val="515151"/>
          <w:spacing w:val="-2"/>
          <w:sz w:val="16"/>
          <w:szCs w:val="16"/>
        </w:rPr>
        <w:t>p</w:t>
      </w:r>
      <w:r>
        <w:rPr>
          <w:rFonts w:ascii="Arial" w:eastAsia="Arial" w:hAnsi="Arial" w:cs="Arial"/>
          <w:color w:val="515151"/>
          <w:sz w:val="16"/>
          <w:szCs w:val="16"/>
        </w:rPr>
        <w:t>l</w:t>
      </w:r>
      <w:r>
        <w:rPr>
          <w:rFonts w:ascii="Arial" w:eastAsia="Arial" w:hAnsi="Arial" w:cs="Arial"/>
          <w:color w:val="515151"/>
          <w:spacing w:val="1"/>
          <w:sz w:val="16"/>
          <w:szCs w:val="16"/>
        </w:rPr>
        <w:t>o</w:t>
      </w:r>
      <w:r>
        <w:rPr>
          <w:rFonts w:ascii="Arial" w:eastAsia="Arial" w:hAnsi="Arial" w:cs="Arial"/>
          <w:color w:val="515151"/>
          <w:sz w:val="16"/>
          <w:szCs w:val="16"/>
        </w:rPr>
        <w:t>yees</w:t>
      </w:r>
      <w:r>
        <w:rPr>
          <w:rFonts w:ascii="Arial" w:eastAsia="Arial" w:hAnsi="Arial" w:cs="Arial"/>
          <w:color w:val="515151"/>
          <w:spacing w:val="-6"/>
          <w:sz w:val="16"/>
          <w:szCs w:val="16"/>
        </w:rPr>
        <w:t xml:space="preserve"> </w:t>
      </w:r>
      <w:r>
        <w:rPr>
          <w:rFonts w:ascii="Arial" w:eastAsia="Arial" w:hAnsi="Arial" w:cs="Arial"/>
          <w:color w:val="515151"/>
          <w:sz w:val="16"/>
          <w:szCs w:val="16"/>
        </w:rPr>
        <w:t>and</w:t>
      </w:r>
      <w:r>
        <w:rPr>
          <w:rFonts w:ascii="Arial" w:eastAsia="Arial" w:hAnsi="Arial" w:cs="Arial"/>
          <w:color w:val="515151"/>
          <w:spacing w:val="-1"/>
          <w:sz w:val="16"/>
          <w:szCs w:val="16"/>
        </w:rPr>
        <w:t xml:space="preserve"> </w:t>
      </w:r>
      <w:r>
        <w:rPr>
          <w:rFonts w:ascii="Arial" w:eastAsia="Arial" w:hAnsi="Arial" w:cs="Arial"/>
          <w:color w:val="515151"/>
          <w:sz w:val="16"/>
          <w:szCs w:val="16"/>
        </w:rPr>
        <w:t>age</w:t>
      </w:r>
      <w:r>
        <w:rPr>
          <w:rFonts w:ascii="Arial" w:eastAsia="Arial" w:hAnsi="Arial" w:cs="Arial"/>
          <w:color w:val="515151"/>
          <w:spacing w:val="-2"/>
          <w:sz w:val="16"/>
          <w:szCs w:val="16"/>
        </w:rPr>
        <w:t>n</w:t>
      </w:r>
      <w:r>
        <w:rPr>
          <w:rFonts w:ascii="Arial" w:eastAsia="Arial" w:hAnsi="Arial" w:cs="Arial"/>
          <w:color w:val="515151"/>
          <w:spacing w:val="1"/>
          <w:sz w:val="16"/>
          <w:szCs w:val="16"/>
        </w:rPr>
        <w:t>t</w:t>
      </w:r>
      <w:r>
        <w:rPr>
          <w:rFonts w:ascii="Arial" w:eastAsia="Arial" w:hAnsi="Arial" w:cs="Arial"/>
          <w:color w:val="515151"/>
          <w:sz w:val="16"/>
          <w:szCs w:val="16"/>
        </w:rPr>
        <w:t>s</w:t>
      </w:r>
      <w:r>
        <w:rPr>
          <w:rFonts w:ascii="Arial" w:eastAsia="Arial" w:hAnsi="Arial" w:cs="Arial"/>
          <w:color w:val="515151"/>
          <w:spacing w:val="-5"/>
          <w:sz w:val="16"/>
          <w:szCs w:val="16"/>
        </w:rPr>
        <w:t xml:space="preserve"> </w:t>
      </w:r>
      <w:r>
        <w:rPr>
          <w:rFonts w:ascii="Arial" w:eastAsia="Arial" w:hAnsi="Arial" w:cs="Arial"/>
          <w:color w:val="515151"/>
          <w:spacing w:val="1"/>
          <w:sz w:val="16"/>
          <w:szCs w:val="16"/>
        </w:rPr>
        <w:t>f</w:t>
      </w:r>
      <w:r>
        <w:rPr>
          <w:rFonts w:ascii="Arial" w:eastAsia="Arial" w:hAnsi="Arial" w:cs="Arial"/>
          <w:color w:val="515151"/>
          <w:sz w:val="16"/>
          <w:szCs w:val="16"/>
        </w:rPr>
        <w:t>r</w:t>
      </w:r>
      <w:r>
        <w:rPr>
          <w:rFonts w:ascii="Arial" w:eastAsia="Arial" w:hAnsi="Arial" w:cs="Arial"/>
          <w:color w:val="515151"/>
          <w:spacing w:val="-2"/>
          <w:sz w:val="16"/>
          <w:szCs w:val="16"/>
        </w:rPr>
        <w:t>o</w:t>
      </w:r>
      <w:r>
        <w:rPr>
          <w:rFonts w:ascii="Arial" w:eastAsia="Arial" w:hAnsi="Arial" w:cs="Arial"/>
          <w:color w:val="515151"/>
          <w:sz w:val="16"/>
          <w:szCs w:val="16"/>
        </w:rPr>
        <w:t>m any</w:t>
      </w:r>
      <w:r>
        <w:rPr>
          <w:rFonts w:ascii="Arial" w:eastAsia="Arial" w:hAnsi="Arial" w:cs="Arial"/>
          <w:color w:val="515151"/>
          <w:spacing w:val="-2"/>
          <w:sz w:val="16"/>
          <w:szCs w:val="16"/>
        </w:rPr>
        <w:t xml:space="preserve"> </w:t>
      </w:r>
      <w:r>
        <w:rPr>
          <w:rFonts w:ascii="Arial" w:eastAsia="Arial" w:hAnsi="Arial" w:cs="Arial"/>
          <w:color w:val="515151"/>
          <w:sz w:val="16"/>
          <w:szCs w:val="16"/>
        </w:rPr>
        <w:t>and</w:t>
      </w:r>
      <w:r>
        <w:rPr>
          <w:rFonts w:ascii="Arial" w:eastAsia="Arial" w:hAnsi="Arial" w:cs="Arial"/>
          <w:color w:val="515151"/>
          <w:spacing w:val="-1"/>
          <w:sz w:val="16"/>
          <w:szCs w:val="16"/>
        </w:rPr>
        <w:t xml:space="preserve"> </w:t>
      </w:r>
      <w:r>
        <w:rPr>
          <w:rFonts w:ascii="Arial" w:eastAsia="Arial" w:hAnsi="Arial" w:cs="Arial"/>
          <w:color w:val="515151"/>
          <w:sz w:val="16"/>
          <w:szCs w:val="16"/>
        </w:rPr>
        <w:t>all</w:t>
      </w:r>
      <w:r>
        <w:rPr>
          <w:rFonts w:ascii="Arial" w:eastAsia="Arial" w:hAnsi="Arial" w:cs="Arial"/>
          <w:color w:val="515151"/>
          <w:spacing w:val="-5"/>
          <w:sz w:val="16"/>
          <w:szCs w:val="16"/>
        </w:rPr>
        <w:t xml:space="preserve"> </w:t>
      </w:r>
      <w:r>
        <w:rPr>
          <w:rFonts w:ascii="Arial" w:eastAsia="Arial" w:hAnsi="Arial" w:cs="Arial"/>
          <w:color w:val="515151"/>
          <w:spacing w:val="2"/>
          <w:sz w:val="16"/>
          <w:szCs w:val="16"/>
        </w:rPr>
        <w:t>k</w:t>
      </w:r>
      <w:r>
        <w:rPr>
          <w:rFonts w:ascii="Arial" w:eastAsia="Arial" w:hAnsi="Arial" w:cs="Arial"/>
          <w:color w:val="515151"/>
          <w:sz w:val="16"/>
          <w:szCs w:val="16"/>
        </w:rPr>
        <w:t>no</w:t>
      </w:r>
      <w:r>
        <w:rPr>
          <w:rFonts w:ascii="Arial" w:eastAsia="Arial" w:hAnsi="Arial" w:cs="Arial"/>
          <w:color w:val="515151"/>
          <w:spacing w:val="-2"/>
          <w:sz w:val="16"/>
          <w:szCs w:val="16"/>
        </w:rPr>
        <w:t>w</w:t>
      </w:r>
      <w:r>
        <w:rPr>
          <w:rFonts w:ascii="Arial" w:eastAsia="Arial" w:hAnsi="Arial" w:cs="Arial"/>
          <w:color w:val="515151"/>
          <w:sz w:val="16"/>
          <w:szCs w:val="16"/>
        </w:rPr>
        <w:t>n liabili</w:t>
      </w:r>
      <w:r>
        <w:rPr>
          <w:rFonts w:ascii="Arial" w:eastAsia="Arial" w:hAnsi="Arial" w:cs="Arial"/>
          <w:color w:val="515151"/>
          <w:spacing w:val="1"/>
          <w:sz w:val="16"/>
          <w:szCs w:val="16"/>
        </w:rPr>
        <w:t>t</w:t>
      </w:r>
      <w:r>
        <w:rPr>
          <w:rFonts w:ascii="Arial" w:eastAsia="Arial" w:hAnsi="Arial" w:cs="Arial"/>
          <w:color w:val="515151"/>
          <w:sz w:val="16"/>
          <w:szCs w:val="16"/>
        </w:rPr>
        <w:t>y</w:t>
      </w:r>
      <w:r>
        <w:rPr>
          <w:rFonts w:ascii="Arial" w:eastAsia="Arial" w:hAnsi="Arial" w:cs="Arial"/>
          <w:color w:val="515151"/>
          <w:spacing w:val="-5"/>
          <w:sz w:val="16"/>
          <w:szCs w:val="16"/>
        </w:rPr>
        <w:t xml:space="preserve"> </w:t>
      </w:r>
      <w:r>
        <w:rPr>
          <w:rFonts w:ascii="Arial" w:eastAsia="Arial" w:hAnsi="Arial" w:cs="Arial"/>
          <w:color w:val="515151"/>
          <w:spacing w:val="-2"/>
          <w:sz w:val="16"/>
          <w:szCs w:val="16"/>
        </w:rPr>
        <w:t>o</w:t>
      </w:r>
      <w:r>
        <w:rPr>
          <w:rFonts w:ascii="Arial" w:eastAsia="Arial" w:hAnsi="Arial" w:cs="Arial"/>
          <w:color w:val="515151"/>
          <w:sz w:val="16"/>
          <w:szCs w:val="16"/>
        </w:rPr>
        <w:t>f</w:t>
      </w:r>
      <w:r>
        <w:rPr>
          <w:rFonts w:ascii="Arial" w:eastAsia="Arial" w:hAnsi="Arial" w:cs="Arial"/>
          <w:color w:val="515151"/>
          <w:spacing w:val="2"/>
          <w:sz w:val="16"/>
          <w:szCs w:val="16"/>
        </w:rPr>
        <w:t xml:space="preserve"> </w:t>
      </w:r>
      <w:r>
        <w:rPr>
          <w:rFonts w:ascii="Arial" w:eastAsia="Arial" w:hAnsi="Arial" w:cs="Arial"/>
          <w:color w:val="515151"/>
          <w:spacing w:val="-2"/>
          <w:sz w:val="16"/>
          <w:szCs w:val="16"/>
        </w:rPr>
        <w:t>w</w:t>
      </w:r>
      <w:r>
        <w:rPr>
          <w:rFonts w:ascii="Arial" w:eastAsia="Arial" w:hAnsi="Arial" w:cs="Arial"/>
          <w:color w:val="515151"/>
          <w:sz w:val="16"/>
          <w:szCs w:val="16"/>
        </w:rPr>
        <w:t>ha</w:t>
      </w:r>
      <w:r>
        <w:rPr>
          <w:rFonts w:ascii="Arial" w:eastAsia="Arial" w:hAnsi="Arial" w:cs="Arial"/>
          <w:color w:val="515151"/>
          <w:spacing w:val="1"/>
          <w:sz w:val="16"/>
          <w:szCs w:val="16"/>
        </w:rPr>
        <w:t>t</w:t>
      </w:r>
      <w:r>
        <w:rPr>
          <w:rFonts w:ascii="Arial" w:eastAsia="Arial" w:hAnsi="Arial" w:cs="Arial"/>
          <w:color w:val="515151"/>
          <w:sz w:val="16"/>
          <w:szCs w:val="16"/>
        </w:rPr>
        <w:t>ever</w:t>
      </w:r>
      <w:r>
        <w:rPr>
          <w:rFonts w:ascii="Arial" w:eastAsia="Arial" w:hAnsi="Arial" w:cs="Arial"/>
          <w:color w:val="515151"/>
          <w:spacing w:val="-5"/>
          <w:sz w:val="16"/>
          <w:szCs w:val="16"/>
        </w:rPr>
        <w:t xml:space="preserve"> </w:t>
      </w:r>
      <w:r>
        <w:rPr>
          <w:rFonts w:ascii="Arial" w:eastAsia="Arial" w:hAnsi="Arial" w:cs="Arial"/>
          <w:color w:val="515151"/>
          <w:spacing w:val="2"/>
          <w:sz w:val="16"/>
          <w:szCs w:val="16"/>
        </w:rPr>
        <w:t>k</w:t>
      </w:r>
      <w:r>
        <w:rPr>
          <w:rFonts w:ascii="Arial" w:eastAsia="Arial" w:hAnsi="Arial" w:cs="Arial"/>
          <w:color w:val="515151"/>
          <w:sz w:val="16"/>
          <w:szCs w:val="16"/>
        </w:rPr>
        <w:t>i</w:t>
      </w:r>
      <w:r>
        <w:rPr>
          <w:rFonts w:ascii="Arial" w:eastAsia="Arial" w:hAnsi="Arial" w:cs="Arial"/>
          <w:color w:val="515151"/>
          <w:spacing w:val="1"/>
          <w:sz w:val="16"/>
          <w:szCs w:val="16"/>
        </w:rPr>
        <w:t>n</w:t>
      </w:r>
      <w:r>
        <w:rPr>
          <w:rFonts w:ascii="Arial" w:eastAsia="Arial" w:hAnsi="Arial" w:cs="Arial"/>
          <w:color w:val="515151"/>
          <w:sz w:val="16"/>
          <w:szCs w:val="16"/>
        </w:rPr>
        <w:t>d</w:t>
      </w:r>
      <w:r>
        <w:rPr>
          <w:rFonts w:ascii="Arial" w:eastAsia="Arial" w:hAnsi="Arial" w:cs="Arial"/>
          <w:color w:val="515151"/>
          <w:spacing w:val="-3"/>
          <w:sz w:val="16"/>
          <w:szCs w:val="16"/>
        </w:rPr>
        <w:t xml:space="preserve"> </w:t>
      </w:r>
      <w:r>
        <w:rPr>
          <w:rFonts w:ascii="Arial" w:eastAsia="Arial" w:hAnsi="Arial" w:cs="Arial"/>
          <w:color w:val="515151"/>
          <w:sz w:val="16"/>
          <w:szCs w:val="16"/>
        </w:rPr>
        <w:t>or</w:t>
      </w:r>
      <w:r>
        <w:rPr>
          <w:rFonts w:ascii="Arial" w:eastAsia="Arial" w:hAnsi="Arial" w:cs="Arial"/>
          <w:color w:val="515151"/>
          <w:spacing w:val="-2"/>
          <w:sz w:val="16"/>
          <w:szCs w:val="16"/>
        </w:rPr>
        <w:t xml:space="preserve"> </w:t>
      </w:r>
      <w:r>
        <w:rPr>
          <w:rFonts w:ascii="Arial" w:eastAsia="Arial" w:hAnsi="Arial" w:cs="Arial"/>
          <w:color w:val="515151"/>
          <w:sz w:val="16"/>
          <w:szCs w:val="16"/>
        </w:rPr>
        <w:t>na</w:t>
      </w:r>
      <w:r>
        <w:rPr>
          <w:rFonts w:ascii="Arial" w:eastAsia="Arial" w:hAnsi="Arial" w:cs="Arial"/>
          <w:color w:val="515151"/>
          <w:spacing w:val="1"/>
          <w:sz w:val="16"/>
          <w:szCs w:val="16"/>
        </w:rPr>
        <w:t>t</w:t>
      </w:r>
      <w:r>
        <w:rPr>
          <w:rFonts w:ascii="Arial" w:eastAsia="Arial" w:hAnsi="Arial" w:cs="Arial"/>
          <w:color w:val="515151"/>
          <w:sz w:val="16"/>
          <w:szCs w:val="16"/>
        </w:rPr>
        <w:t>ure,</w:t>
      </w:r>
      <w:r>
        <w:rPr>
          <w:rFonts w:ascii="Arial" w:eastAsia="Arial" w:hAnsi="Arial" w:cs="Arial"/>
          <w:color w:val="515151"/>
          <w:spacing w:val="-4"/>
          <w:sz w:val="16"/>
          <w:szCs w:val="16"/>
        </w:rPr>
        <w:t xml:space="preserve"> </w:t>
      </w:r>
      <w:r>
        <w:rPr>
          <w:rFonts w:ascii="Arial" w:eastAsia="Arial" w:hAnsi="Arial" w:cs="Arial"/>
          <w:color w:val="515151"/>
          <w:sz w:val="16"/>
          <w:szCs w:val="16"/>
        </w:rPr>
        <w:t>ari</w:t>
      </w:r>
      <w:r>
        <w:rPr>
          <w:rFonts w:ascii="Arial" w:eastAsia="Arial" w:hAnsi="Arial" w:cs="Arial"/>
          <w:color w:val="515151"/>
          <w:spacing w:val="2"/>
          <w:sz w:val="16"/>
          <w:szCs w:val="16"/>
        </w:rPr>
        <w:t>s</w:t>
      </w:r>
      <w:r>
        <w:rPr>
          <w:rFonts w:ascii="Arial" w:eastAsia="Arial" w:hAnsi="Arial" w:cs="Arial"/>
          <w:color w:val="515151"/>
          <w:sz w:val="16"/>
          <w:szCs w:val="16"/>
        </w:rPr>
        <w:t>i</w:t>
      </w:r>
      <w:r>
        <w:rPr>
          <w:rFonts w:ascii="Arial" w:eastAsia="Arial" w:hAnsi="Arial" w:cs="Arial"/>
          <w:color w:val="515151"/>
          <w:spacing w:val="1"/>
          <w:sz w:val="16"/>
          <w:szCs w:val="16"/>
        </w:rPr>
        <w:t>n</w:t>
      </w:r>
      <w:r>
        <w:rPr>
          <w:rFonts w:ascii="Arial" w:eastAsia="Arial" w:hAnsi="Arial" w:cs="Arial"/>
          <w:color w:val="515151"/>
          <w:sz w:val="16"/>
          <w:szCs w:val="16"/>
        </w:rPr>
        <w:t>g</w:t>
      </w:r>
      <w:r>
        <w:rPr>
          <w:rFonts w:ascii="Arial" w:eastAsia="Arial" w:hAnsi="Arial" w:cs="Arial"/>
          <w:color w:val="515151"/>
          <w:spacing w:val="-7"/>
          <w:sz w:val="16"/>
          <w:szCs w:val="16"/>
        </w:rPr>
        <w:t xml:space="preserve"> </w:t>
      </w:r>
      <w:r>
        <w:rPr>
          <w:rFonts w:ascii="Arial" w:eastAsia="Arial" w:hAnsi="Arial" w:cs="Arial"/>
          <w:color w:val="515151"/>
          <w:spacing w:val="1"/>
          <w:sz w:val="16"/>
          <w:szCs w:val="16"/>
        </w:rPr>
        <w:t>f</w:t>
      </w:r>
      <w:r>
        <w:rPr>
          <w:rFonts w:ascii="Arial" w:eastAsia="Arial" w:hAnsi="Arial" w:cs="Arial"/>
          <w:color w:val="515151"/>
          <w:sz w:val="16"/>
          <w:szCs w:val="16"/>
        </w:rPr>
        <w:t>r</w:t>
      </w:r>
      <w:r>
        <w:rPr>
          <w:rFonts w:ascii="Arial" w:eastAsia="Arial" w:hAnsi="Arial" w:cs="Arial"/>
          <w:color w:val="515151"/>
          <w:spacing w:val="-2"/>
          <w:sz w:val="16"/>
          <w:szCs w:val="16"/>
        </w:rPr>
        <w:t>o</w:t>
      </w:r>
      <w:r>
        <w:rPr>
          <w:rFonts w:ascii="Arial" w:eastAsia="Arial" w:hAnsi="Arial" w:cs="Arial"/>
          <w:color w:val="515151"/>
          <w:sz w:val="16"/>
          <w:szCs w:val="16"/>
        </w:rPr>
        <w:t>m and</w:t>
      </w:r>
      <w:r>
        <w:rPr>
          <w:rFonts w:ascii="Arial" w:eastAsia="Arial" w:hAnsi="Arial" w:cs="Arial"/>
          <w:color w:val="515151"/>
          <w:spacing w:val="-1"/>
          <w:sz w:val="16"/>
          <w:szCs w:val="16"/>
        </w:rPr>
        <w:t xml:space="preserve"> </w:t>
      </w:r>
      <w:r>
        <w:rPr>
          <w:rFonts w:ascii="Arial" w:eastAsia="Arial" w:hAnsi="Arial" w:cs="Arial"/>
          <w:color w:val="515151"/>
          <w:sz w:val="16"/>
          <w:szCs w:val="16"/>
        </w:rPr>
        <w:t>by rea</w:t>
      </w:r>
      <w:r>
        <w:rPr>
          <w:rFonts w:ascii="Arial" w:eastAsia="Arial" w:hAnsi="Arial" w:cs="Arial"/>
          <w:color w:val="515151"/>
          <w:spacing w:val="2"/>
          <w:sz w:val="16"/>
          <w:szCs w:val="16"/>
        </w:rPr>
        <w:t>s</w:t>
      </w:r>
      <w:r>
        <w:rPr>
          <w:rFonts w:ascii="Arial" w:eastAsia="Arial" w:hAnsi="Arial" w:cs="Arial"/>
          <w:color w:val="515151"/>
          <w:sz w:val="16"/>
          <w:szCs w:val="16"/>
        </w:rPr>
        <w:t>on</w:t>
      </w:r>
      <w:r>
        <w:rPr>
          <w:rFonts w:ascii="Arial" w:eastAsia="Arial" w:hAnsi="Arial" w:cs="Arial"/>
          <w:color w:val="515151"/>
          <w:spacing w:val="-4"/>
          <w:sz w:val="16"/>
          <w:szCs w:val="16"/>
        </w:rPr>
        <w:t xml:space="preserve"> </w:t>
      </w:r>
      <w:r>
        <w:rPr>
          <w:rFonts w:ascii="Arial" w:eastAsia="Arial" w:hAnsi="Arial" w:cs="Arial"/>
          <w:color w:val="515151"/>
          <w:sz w:val="16"/>
          <w:szCs w:val="16"/>
        </w:rPr>
        <w:t>of</w:t>
      </w:r>
      <w:r>
        <w:rPr>
          <w:rFonts w:ascii="Arial" w:eastAsia="Arial" w:hAnsi="Arial" w:cs="Arial"/>
          <w:color w:val="515151"/>
          <w:spacing w:val="2"/>
          <w:sz w:val="16"/>
          <w:szCs w:val="16"/>
        </w:rPr>
        <w:t xml:space="preserve"> </w:t>
      </w:r>
      <w:r>
        <w:rPr>
          <w:rFonts w:ascii="Arial" w:eastAsia="Arial" w:hAnsi="Arial" w:cs="Arial"/>
          <w:color w:val="515151"/>
          <w:sz w:val="16"/>
          <w:szCs w:val="16"/>
        </w:rPr>
        <w:t>any</w:t>
      </w:r>
      <w:r>
        <w:rPr>
          <w:rFonts w:ascii="Arial" w:eastAsia="Arial" w:hAnsi="Arial" w:cs="Arial"/>
          <w:color w:val="515151"/>
          <w:spacing w:val="-2"/>
          <w:sz w:val="16"/>
          <w:szCs w:val="16"/>
        </w:rPr>
        <w:t xml:space="preserve"> </w:t>
      </w:r>
      <w:r>
        <w:rPr>
          <w:rFonts w:ascii="Arial" w:eastAsia="Arial" w:hAnsi="Arial" w:cs="Arial"/>
          <w:color w:val="515151"/>
          <w:sz w:val="16"/>
          <w:szCs w:val="16"/>
        </w:rPr>
        <w:t>and</w:t>
      </w:r>
      <w:r>
        <w:rPr>
          <w:rFonts w:ascii="Arial" w:eastAsia="Arial" w:hAnsi="Arial" w:cs="Arial"/>
          <w:color w:val="515151"/>
          <w:spacing w:val="-4"/>
          <w:sz w:val="16"/>
          <w:szCs w:val="16"/>
        </w:rPr>
        <w:t xml:space="preserve"> </w:t>
      </w:r>
      <w:r>
        <w:rPr>
          <w:rFonts w:ascii="Arial" w:eastAsia="Arial" w:hAnsi="Arial" w:cs="Arial"/>
          <w:color w:val="515151"/>
          <w:sz w:val="16"/>
          <w:szCs w:val="16"/>
        </w:rPr>
        <w:t>all</w:t>
      </w:r>
      <w:r>
        <w:rPr>
          <w:rFonts w:ascii="Arial" w:eastAsia="Arial" w:hAnsi="Arial" w:cs="Arial"/>
          <w:color w:val="515151"/>
          <w:spacing w:val="-3"/>
          <w:sz w:val="16"/>
          <w:szCs w:val="16"/>
        </w:rPr>
        <w:t xml:space="preserve"> </w:t>
      </w:r>
      <w:r>
        <w:rPr>
          <w:rFonts w:ascii="Arial" w:eastAsia="Arial" w:hAnsi="Arial" w:cs="Arial"/>
          <w:color w:val="515151"/>
          <w:spacing w:val="2"/>
          <w:sz w:val="16"/>
          <w:szCs w:val="16"/>
        </w:rPr>
        <w:t>k</w:t>
      </w:r>
      <w:r>
        <w:rPr>
          <w:rFonts w:ascii="Arial" w:eastAsia="Arial" w:hAnsi="Arial" w:cs="Arial"/>
          <w:color w:val="515151"/>
          <w:sz w:val="16"/>
          <w:szCs w:val="16"/>
        </w:rPr>
        <w:t>no</w:t>
      </w:r>
      <w:r>
        <w:rPr>
          <w:rFonts w:ascii="Arial" w:eastAsia="Arial" w:hAnsi="Arial" w:cs="Arial"/>
          <w:color w:val="515151"/>
          <w:spacing w:val="-2"/>
          <w:sz w:val="16"/>
          <w:szCs w:val="16"/>
        </w:rPr>
        <w:t>w</w:t>
      </w:r>
      <w:r>
        <w:rPr>
          <w:rFonts w:ascii="Arial" w:eastAsia="Arial" w:hAnsi="Arial" w:cs="Arial"/>
          <w:color w:val="515151"/>
          <w:sz w:val="16"/>
          <w:szCs w:val="16"/>
        </w:rPr>
        <w:t>n</w:t>
      </w:r>
      <w:r>
        <w:rPr>
          <w:rFonts w:ascii="Arial" w:eastAsia="Arial" w:hAnsi="Arial" w:cs="Arial"/>
          <w:color w:val="515151"/>
          <w:spacing w:val="-3"/>
          <w:sz w:val="16"/>
          <w:szCs w:val="16"/>
        </w:rPr>
        <w:t xml:space="preserve"> </w:t>
      </w:r>
      <w:r>
        <w:rPr>
          <w:rFonts w:ascii="Arial" w:eastAsia="Arial" w:hAnsi="Arial" w:cs="Arial"/>
          <w:color w:val="515151"/>
          <w:sz w:val="16"/>
          <w:szCs w:val="16"/>
        </w:rPr>
        <w:t>and</w:t>
      </w:r>
      <w:r>
        <w:rPr>
          <w:rFonts w:ascii="Arial" w:eastAsia="Arial" w:hAnsi="Arial" w:cs="Arial"/>
          <w:color w:val="515151"/>
          <w:spacing w:val="-1"/>
          <w:sz w:val="16"/>
          <w:szCs w:val="16"/>
        </w:rPr>
        <w:t xml:space="preserve"> </w:t>
      </w:r>
      <w:r>
        <w:rPr>
          <w:rFonts w:ascii="Arial" w:eastAsia="Arial" w:hAnsi="Arial" w:cs="Arial"/>
          <w:color w:val="515151"/>
          <w:sz w:val="16"/>
          <w:szCs w:val="16"/>
        </w:rPr>
        <w:t>un</w:t>
      </w:r>
      <w:r>
        <w:rPr>
          <w:rFonts w:ascii="Arial" w:eastAsia="Arial" w:hAnsi="Arial" w:cs="Arial"/>
          <w:color w:val="515151"/>
          <w:spacing w:val="2"/>
          <w:sz w:val="16"/>
          <w:szCs w:val="16"/>
        </w:rPr>
        <w:t>k</w:t>
      </w:r>
      <w:r>
        <w:rPr>
          <w:rFonts w:ascii="Arial" w:eastAsia="Arial" w:hAnsi="Arial" w:cs="Arial"/>
          <w:color w:val="515151"/>
          <w:sz w:val="16"/>
          <w:szCs w:val="16"/>
        </w:rPr>
        <w:t>no</w:t>
      </w:r>
      <w:r>
        <w:rPr>
          <w:rFonts w:ascii="Arial" w:eastAsia="Arial" w:hAnsi="Arial" w:cs="Arial"/>
          <w:color w:val="515151"/>
          <w:spacing w:val="-2"/>
          <w:sz w:val="16"/>
          <w:szCs w:val="16"/>
        </w:rPr>
        <w:t>w</w:t>
      </w:r>
      <w:r>
        <w:rPr>
          <w:rFonts w:ascii="Arial" w:eastAsia="Arial" w:hAnsi="Arial" w:cs="Arial"/>
          <w:color w:val="515151"/>
          <w:sz w:val="16"/>
          <w:szCs w:val="16"/>
        </w:rPr>
        <w:t>n,</w:t>
      </w:r>
      <w:r>
        <w:rPr>
          <w:rFonts w:ascii="Arial" w:eastAsia="Arial" w:hAnsi="Arial" w:cs="Arial"/>
          <w:color w:val="515151"/>
          <w:spacing w:val="-5"/>
          <w:sz w:val="16"/>
          <w:szCs w:val="16"/>
        </w:rPr>
        <w:t xml:space="preserve"> </w:t>
      </w:r>
      <w:r>
        <w:rPr>
          <w:rFonts w:ascii="Arial" w:eastAsia="Arial" w:hAnsi="Arial" w:cs="Arial"/>
          <w:color w:val="515151"/>
          <w:spacing w:val="1"/>
          <w:sz w:val="16"/>
          <w:szCs w:val="16"/>
        </w:rPr>
        <w:t>f</w:t>
      </w:r>
      <w:r>
        <w:rPr>
          <w:rFonts w:ascii="Arial" w:eastAsia="Arial" w:hAnsi="Arial" w:cs="Arial"/>
          <w:color w:val="515151"/>
          <w:sz w:val="16"/>
          <w:szCs w:val="16"/>
        </w:rPr>
        <w:t>ore</w:t>
      </w:r>
      <w:r>
        <w:rPr>
          <w:rFonts w:ascii="Arial" w:eastAsia="Arial" w:hAnsi="Arial" w:cs="Arial"/>
          <w:color w:val="515151"/>
          <w:spacing w:val="2"/>
          <w:sz w:val="16"/>
          <w:szCs w:val="16"/>
        </w:rPr>
        <w:t>s</w:t>
      </w:r>
      <w:r>
        <w:rPr>
          <w:rFonts w:ascii="Arial" w:eastAsia="Arial" w:hAnsi="Arial" w:cs="Arial"/>
          <w:color w:val="515151"/>
          <w:sz w:val="16"/>
          <w:szCs w:val="16"/>
        </w:rPr>
        <w:t>een and</w:t>
      </w:r>
      <w:r>
        <w:rPr>
          <w:rFonts w:ascii="Arial" w:eastAsia="Arial" w:hAnsi="Arial" w:cs="Arial"/>
          <w:color w:val="515151"/>
          <w:spacing w:val="-1"/>
          <w:sz w:val="16"/>
          <w:szCs w:val="16"/>
        </w:rPr>
        <w:t xml:space="preserve"> </w:t>
      </w:r>
      <w:r>
        <w:rPr>
          <w:rFonts w:ascii="Arial" w:eastAsia="Arial" w:hAnsi="Arial" w:cs="Arial"/>
          <w:color w:val="515151"/>
          <w:sz w:val="16"/>
          <w:szCs w:val="16"/>
        </w:rPr>
        <w:t>un</w:t>
      </w:r>
      <w:r>
        <w:rPr>
          <w:rFonts w:ascii="Arial" w:eastAsia="Arial" w:hAnsi="Arial" w:cs="Arial"/>
          <w:color w:val="515151"/>
          <w:spacing w:val="1"/>
          <w:sz w:val="16"/>
          <w:szCs w:val="16"/>
        </w:rPr>
        <w:t>f</w:t>
      </w:r>
      <w:r>
        <w:rPr>
          <w:rFonts w:ascii="Arial" w:eastAsia="Arial" w:hAnsi="Arial" w:cs="Arial"/>
          <w:color w:val="515151"/>
          <w:sz w:val="16"/>
          <w:szCs w:val="16"/>
        </w:rPr>
        <w:t>ore</w:t>
      </w:r>
      <w:r>
        <w:rPr>
          <w:rFonts w:ascii="Arial" w:eastAsia="Arial" w:hAnsi="Arial" w:cs="Arial"/>
          <w:color w:val="515151"/>
          <w:spacing w:val="2"/>
          <w:sz w:val="16"/>
          <w:szCs w:val="16"/>
        </w:rPr>
        <w:t>s</w:t>
      </w:r>
      <w:r>
        <w:rPr>
          <w:rFonts w:ascii="Arial" w:eastAsia="Arial" w:hAnsi="Arial" w:cs="Arial"/>
          <w:color w:val="515151"/>
          <w:sz w:val="16"/>
          <w:szCs w:val="16"/>
        </w:rPr>
        <w:t>een</w:t>
      </w:r>
      <w:r>
        <w:rPr>
          <w:rFonts w:ascii="Arial" w:eastAsia="Arial" w:hAnsi="Arial" w:cs="Arial"/>
          <w:color w:val="515151"/>
          <w:spacing w:val="-7"/>
          <w:sz w:val="16"/>
          <w:szCs w:val="16"/>
        </w:rPr>
        <w:t xml:space="preserve"> </w:t>
      </w:r>
      <w:r>
        <w:rPr>
          <w:rFonts w:ascii="Arial" w:eastAsia="Arial" w:hAnsi="Arial" w:cs="Arial"/>
          <w:color w:val="515151"/>
          <w:sz w:val="16"/>
          <w:szCs w:val="16"/>
        </w:rPr>
        <w:t>body</w:t>
      </w:r>
      <w:r>
        <w:rPr>
          <w:rFonts w:ascii="Arial" w:eastAsia="Arial" w:hAnsi="Arial" w:cs="Arial"/>
          <w:color w:val="515151"/>
          <w:spacing w:val="-3"/>
          <w:sz w:val="16"/>
          <w:szCs w:val="16"/>
        </w:rPr>
        <w:t xml:space="preserve"> </w:t>
      </w:r>
      <w:r>
        <w:rPr>
          <w:rFonts w:ascii="Arial" w:eastAsia="Arial" w:hAnsi="Arial" w:cs="Arial"/>
          <w:color w:val="515151"/>
          <w:sz w:val="16"/>
          <w:szCs w:val="16"/>
        </w:rPr>
        <w:t>and</w:t>
      </w:r>
      <w:r>
        <w:rPr>
          <w:rFonts w:ascii="Arial" w:eastAsia="Arial" w:hAnsi="Arial" w:cs="Arial"/>
          <w:color w:val="515151"/>
          <w:spacing w:val="-1"/>
          <w:sz w:val="16"/>
          <w:szCs w:val="16"/>
        </w:rPr>
        <w:t xml:space="preserve"> </w:t>
      </w:r>
      <w:r>
        <w:rPr>
          <w:rFonts w:ascii="Arial" w:eastAsia="Arial" w:hAnsi="Arial" w:cs="Arial"/>
          <w:color w:val="515151"/>
          <w:sz w:val="16"/>
          <w:szCs w:val="16"/>
        </w:rPr>
        <w:t>pe</w:t>
      </w:r>
      <w:r>
        <w:rPr>
          <w:rFonts w:ascii="Arial" w:eastAsia="Arial" w:hAnsi="Arial" w:cs="Arial"/>
          <w:color w:val="515151"/>
          <w:spacing w:val="-2"/>
          <w:sz w:val="16"/>
          <w:szCs w:val="16"/>
        </w:rPr>
        <w:t>r</w:t>
      </w:r>
      <w:r>
        <w:rPr>
          <w:rFonts w:ascii="Arial" w:eastAsia="Arial" w:hAnsi="Arial" w:cs="Arial"/>
          <w:color w:val="515151"/>
          <w:spacing w:val="2"/>
          <w:sz w:val="16"/>
          <w:szCs w:val="16"/>
        </w:rPr>
        <w:t>s</w:t>
      </w:r>
      <w:r>
        <w:rPr>
          <w:rFonts w:ascii="Arial" w:eastAsia="Arial" w:hAnsi="Arial" w:cs="Arial"/>
          <w:color w:val="515151"/>
          <w:sz w:val="16"/>
          <w:szCs w:val="16"/>
        </w:rPr>
        <w:t>onal</w:t>
      </w:r>
      <w:r>
        <w:rPr>
          <w:rFonts w:ascii="Arial" w:eastAsia="Arial" w:hAnsi="Arial" w:cs="Arial"/>
          <w:color w:val="515151"/>
          <w:spacing w:val="-6"/>
          <w:sz w:val="16"/>
          <w:szCs w:val="16"/>
        </w:rPr>
        <w:t xml:space="preserve"> </w:t>
      </w:r>
      <w:r>
        <w:rPr>
          <w:rFonts w:ascii="Arial" w:eastAsia="Arial" w:hAnsi="Arial" w:cs="Arial"/>
          <w:color w:val="515151"/>
          <w:sz w:val="16"/>
          <w:szCs w:val="16"/>
        </w:rPr>
        <w:t>i</w:t>
      </w:r>
      <w:r>
        <w:rPr>
          <w:rFonts w:ascii="Arial" w:eastAsia="Arial" w:hAnsi="Arial" w:cs="Arial"/>
          <w:color w:val="515151"/>
          <w:spacing w:val="1"/>
          <w:sz w:val="16"/>
          <w:szCs w:val="16"/>
        </w:rPr>
        <w:t>n</w:t>
      </w:r>
      <w:r>
        <w:rPr>
          <w:rFonts w:ascii="Arial" w:eastAsia="Arial" w:hAnsi="Arial" w:cs="Arial"/>
          <w:color w:val="515151"/>
          <w:sz w:val="16"/>
          <w:szCs w:val="16"/>
        </w:rPr>
        <w:t>juri</w:t>
      </w:r>
      <w:r>
        <w:rPr>
          <w:rFonts w:ascii="Arial" w:eastAsia="Arial" w:hAnsi="Arial" w:cs="Arial"/>
          <w:color w:val="515151"/>
          <w:spacing w:val="1"/>
          <w:sz w:val="16"/>
          <w:szCs w:val="16"/>
        </w:rPr>
        <w:t>e</w:t>
      </w:r>
      <w:r>
        <w:rPr>
          <w:rFonts w:ascii="Arial" w:eastAsia="Arial" w:hAnsi="Arial" w:cs="Arial"/>
          <w:color w:val="515151"/>
          <w:sz w:val="16"/>
          <w:szCs w:val="16"/>
        </w:rPr>
        <w:t>s,</w:t>
      </w:r>
      <w:r>
        <w:rPr>
          <w:rFonts w:ascii="Arial" w:eastAsia="Arial" w:hAnsi="Arial" w:cs="Arial"/>
          <w:color w:val="515151"/>
          <w:spacing w:val="-5"/>
          <w:sz w:val="16"/>
          <w:szCs w:val="16"/>
        </w:rPr>
        <w:t xml:space="preserve"> </w:t>
      </w:r>
      <w:r>
        <w:rPr>
          <w:rFonts w:ascii="Arial" w:eastAsia="Arial" w:hAnsi="Arial" w:cs="Arial"/>
          <w:color w:val="515151"/>
          <w:sz w:val="16"/>
          <w:szCs w:val="16"/>
        </w:rPr>
        <w:t>i</w:t>
      </w:r>
      <w:r>
        <w:rPr>
          <w:rFonts w:ascii="Arial" w:eastAsia="Arial" w:hAnsi="Arial" w:cs="Arial"/>
          <w:color w:val="515151"/>
          <w:spacing w:val="1"/>
          <w:sz w:val="16"/>
          <w:szCs w:val="16"/>
        </w:rPr>
        <w:t>n</w:t>
      </w:r>
      <w:r>
        <w:rPr>
          <w:rFonts w:ascii="Arial" w:eastAsia="Arial" w:hAnsi="Arial" w:cs="Arial"/>
          <w:color w:val="515151"/>
          <w:spacing w:val="2"/>
          <w:sz w:val="16"/>
          <w:szCs w:val="16"/>
        </w:rPr>
        <w:t>c</w:t>
      </w:r>
      <w:r>
        <w:rPr>
          <w:rFonts w:ascii="Arial" w:eastAsia="Arial" w:hAnsi="Arial" w:cs="Arial"/>
          <w:color w:val="515151"/>
          <w:sz w:val="16"/>
          <w:szCs w:val="16"/>
        </w:rPr>
        <w:t>l</w:t>
      </w:r>
      <w:r>
        <w:rPr>
          <w:rFonts w:ascii="Arial" w:eastAsia="Arial" w:hAnsi="Arial" w:cs="Arial"/>
          <w:color w:val="515151"/>
          <w:spacing w:val="1"/>
          <w:sz w:val="16"/>
          <w:szCs w:val="16"/>
        </w:rPr>
        <w:t>u</w:t>
      </w:r>
      <w:r>
        <w:rPr>
          <w:rFonts w:ascii="Arial" w:eastAsia="Arial" w:hAnsi="Arial" w:cs="Arial"/>
          <w:color w:val="515151"/>
          <w:sz w:val="16"/>
          <w:szCs w:val="16"/>
        </w:rPr>
        <w:t>di</w:t>
      </w:r>
      <w:r>
        <w:rPr>
          <w:rFonts w:ascii="Arial" w:eastAsia="Arial" w:hAnsi="Arial" w:cs="Arial"/>
          <w:color w:val="515151"/>
          <w:spacing w:val="1"/>
          <w:sz w:val="16"/>
          <w:szCs w:val="16"/>
        </w:rPr>
        <w:t>n</w:t>
      </w:r>
      <w:r>
        <w:rPr>
          <w:rFonts w:ascii="Arial" w:eastAsia="Arial" w:hAnsi="Arial" w:cs="Arial"/>
          <w:color w:val="515151"/>
          <w:sz w:val="16"/>
          <w:szCs w:val="16"/>
        </w:rPr>
        <w:t>g dea</w:t>
      </w:r>
      <w:r>
        <w:rPr>
          <w:rFonts w:ascii="Arial" w:eastAsia="Arial" w:hAnsi="Arial" w:cs="Arial"/>
          <w:color w:val="515151"/>
          <w:spacing w:val="1"/>
          <w:sz w:val="16"/>
          <w:szCs w:val="16"/>
        </w:rPr>
        <w:t>t</w:t>
      </w:r>
      <w:r>
        <w:rPr>
          <w:rFonts w:ascii="Arial" w:eastAsia="Arial" w:hAnsi="Arial" w:cs="Arial"/>
          <w:color w:val="515151"/>
          <w:sz w:val="16"/>
          <w:szCs w:val="16"/>
        </w:rPr>
        <w:t>h,</w:t>
      </w:r>
      <w:r>
        <w:rPr>
          <w:rFonts w:ascii="Arial" w:eastAsia="Arial" w:hAnsi="Arial" w:cs="Arial"/>
          <w:color w:val="515151"/>
          <w:spacing w:val="-1"/>
          <w:sz w:val="16"/>
          <w:szCs w:val="16"/>
        </w:rPr>
        <w:t xml:space="preserve"> </w:t>
      </w:r>
      <w:r>
        <w:rPr>
          <w:rFonts w:ascii="Arial" w:eastAsia="Arial" w:hAnsi="Arial" w:cs="Arial"/>
          <w:color w:val="515151"/>
          <w:sz w:val="16"/>
          <w:szCs w:val="16"/>
        </w:rPr>
        <w:t>prope</w:t>
      </w:r>
      <w:r>
        <w:rPr>
          <w:rFonts w:ascii="Arial" w:eastAsia="Arial" w:hAnsi="Arial" w:cs="Arial"/>
          <w:color w:val="515151"/>
          <w:spacing w:val="-1"/>
          <w:sz w:val="16"/>
          <w:szCs w:val="16"/>
        </w:rPr>
        <w:t>r</w:t>
      </w:r>
      <w:r>
        <w:rPr>
          <w:rFonts w:ascii="Arial" w:eastAsia="Arial" w:hAnsi="Arial" w:cs="Arial"/>
          <w:color w:val="515151"/>
          <w:spacing w:val="1"/>
          <w:sz w:val="16"/>
          <w:szCs w:val="16"/>
        </w:rPr>
        <w:t>t</w:t>
      </w:r>
      <w:r>
        <w:rPr>
          <w:rFonts w:ascii="Arial" w:eastAsia="Arial" w:hAnsi="Arial" w:cs="Arial"/>
          <w:color w:val="515151"/>
          <w:sz w:val="16"/>
          <w:szCs w:val="16"/>
        </w:rPr>
        <w:t>y</w:t>
      </w:r>
      <w:r>
        <w:rPr>
          <w:rFonts w:ascii="Arial" w:eastAsia="Arial" w:hAnsi="Arial" w:cs="Arial"/>
          <w:color w:val="515151"/>
          <w:spacing w:val="-6"/>
          <w:sz w:val="16"/>
          <w:szCs w:val="16"/>
        </w:rPr>
        <w:t xml:space="preserve"> </w:t>
      </w:r>
      <w:r>
        <w:rPr>
          <w:rFonts w:ascii="Arial" w:eastAsia="Arial" w:hAnsi="Arial" w:cs="Arial"/>
          <w:color w:val="515151"/>
          <w:sz w:val="16"/>
          <w:szCs w:val="16"/>
        </w:rPr>
        <w:t>d</w:t>
      </w:r>
      <w:r>
        <w:rPr>
          <w:rFonts w:ascii="Arial" w:eastAsia="Arial" w:hAnsi="Arial" w:cs="Arial"/>
          <w:color w:val="515151"/>
          <w:spacing w:val="-2"/>
          <w:sz w:val="16"/>
          <w:szCs w:val="16"/>
        </w:rPr>
        <w:t>a</w:t>
      </w:r>
      <w:r>
        <w:rPr>
          <w:rFonts w:ascii="Arial" w:eastAsia="Arial" w:hAnsi="Arial" w:cs="Arial"/>
          <w:color w:val="515151"/>
          <w:spacing w:val="4"/>
          <w:sz w:val="16"/>
          <w:szCs w:val="16"/>
        </w:rPr>
        <w:t>m</w:t>
      </w:r>
      <w:r>
        <w:rPr>
          <w:rFonts w:ascii="Arial" w:eastAsia="Arial" w:hAnsi="Arial" w:cs="Arial"/>
          <w:color w:val="515151"/>
          <w:sz w:val="16"/>
          <w:szCs w:val="16"/>
        </w:rPr>
        <w:t>age</w:t>
      </w:r>
      <w:r>
        <w:rPr>
          <w:rFonts w:ascii="Arial" w:eastAsia="Arial" w:hAnsi="Arial" w:cs="Arial"/>
          <w:color w:val="515151"/>
          <w:spacing w:val="-7"/>
          <w:sz w:val="16"/>
          <w:szCs w:val="16"/>
        </w:rPr>
        <w:t xml:space="preserve"> </w:t>
      </w:r>
      <w:r>
        <w:rPr>
          <w:rFonts w:ascii="Arial" w:eastAsia="Arial" w:hAnsi="Arial" w:cs="Arial"/>
          <w:color w:val="515151"/>
          <w:sz w:val="16"/>
          <w:szCs w:val="16"/>
        </w:rPr>
        <w:t>and</w:t>
      </w:r>
      <w:r>
        <w:rPr>
          <w:rFonts w:ascii="Arial" w:eastAsia="Arial" w:hAnsi="Arial" w:cs="Arial"/>
          <w:color w:val="515151"/>
          <w:spacing w:val="-1"/>
          <w:sz w:val="16"/>
          <w:szCs w:val="16"/>
        </w:rPr>
        <w:t xml:space="preserve"> </w:t>
      </w:r>
      <w:r>
        <w:rPr>
          <w:rFonts w:ascii="Arial" w:eastAsia="Arial" w:hAnsi="Arial" w:cs="Arial"/>
          <w:color w:val="515151"/>
          <w:spacing w:val="1"/>
          <w:sz w:val="16"/>
          <w:szCs w:val="16"/>
        </w:rPr>
        <w:t>t</w:t>
      </w:r>
      <w:r>
        <w:rPr>
          <w:rFonts w:ascii="Arial" w:eastAsia="Arial" w:hAnsi="Arial" w:cs="Arial"/>
          <w:color w:val="515151"/>
          <w:sz w:val="16"/>
          <w:szCs w:val="16"/>
        </w:rPr>
        <w:t>he</w:t>
      </w:r>
      <w:r>
        <w:rPr>
          <w:rFonts w:ascii="Arial" w:eastAsia="Arial" w:hAnsi="Arial" w:cs="Arial"/>
          <w:color w:val="515151"/>
          <w:spacing w:val="-3"/>
          <w:sz w:val="16"/>
          <w:szCs w:val="16"/>
        </w:rPr>
        <w:t xml:space="preserve"> </w:t>
      </w:r>
      <w:r>
        <w:rPr>
          <w:rFonts w:ascii="Arial" w:eastAsia="Arial" w:hAnsi="Arial" w:cs="Arial"/>
          <w:color w:val="515151"/>
          <w:sz w:val="16"/>
          <w:szCs w:val="16"/>
        </w:rPr>
        <w:t>con</w:t>
      </w:r>
      <w:r>
        <w:rPr>
          <w:rFonts w:ascii="Arial" w:eastAsia="Arial" w:hAnsi="Arial" w:cs="Arial"/>
          <w:color w:val="515151"/>
          <w:spacing w:val="2"/>
          <w:sz w:val="16"/>
          <w:szCs w:val="16"/>
        </w:rPr>
        <w:t>s</w:t>
      </w:r>
      <w:r>
        <w:rPr>
          <w:rFonts w:ascii="Arial" w:eastAsia="Arial" w:hAnsi="Arial" w:cs="Arial"/>
          <w:color w:val="515151"/>
          <w:sz w:val="16"/>
          <w:szCs w:val="16"/>
        </w:rPr>
        <w:t>equen</w:t>
      </w:r>
      <w:r>
        <w:rPr>
          <w:rFonts w:ascii="Arial" w:eastAsia="Arial" w:hAnsi="Arial" w:cs="Arial"/>
          <w:color w:val="515151"/>
          <w:spacing w:val="2"/>
          <w:sz w:val="16"/>
          <w:szCs w:val="16"/>
        </w:rPr>
        <w:t>c</w:t>
      </w:r>
      <w:r>
        <w:rPr>
          <w:rFonts w:ascii="Arial" w:eastAsia="Arial" w:hAnsi="Arial" w:cs="Arial"/>
          <w:color w:val="515151"/>
          <w:sz w:val="16"/>
          <w:szCs w:val="16"/>
        </w:rPr>
        <w:t>es</w:t>
      </w:r>
      <w:r>
        <w:rPr>
          <w:rFonts w:ascii="Arial" w:eastAsia="Arial" w:hAnsi="Arial" w:cs="Arial"/>
          <w:color w:val="515151"/>
          <w:spacing w:val="-12"/>
          <w:sz w:val="16"/>
          <w:szCs w:val="16"/>
        </w:rPr>
        <w:t xml:space="preserve"> </w:t>
      </w:r>
      <w:r>
        <w:rPr>
          <w:rFonts w:ascii="Arial" w:eastAsia="Arial" w:hAnsi="Arial" w:cs="Arial"/>
          <w:color w:val="515151"/>
          <w:spacing w:val="1"/>
          <w:sz w:val="16"/>
          <w:szCs w:val="16"/>
        </w:rPr>
        <w:t>t</w:t>
      </w:r>
      <w:r>
        <w:rPr>
          <w:rFonts w:ascii="Arial" w:eastAsia="Arial" w:hAnsi="Arial" w:cs="Arial"/>
          <w:color w:val="515151"/>
          <w:sz w:val="16"/>
          <w:szCs w:val="16"/>
        </w:rPr>
        <w:t xml:space="preserve">here- </w:t>
      </w:r>
      <w:r>
        <w:rPr>
          <w:rFonts w:ascii="Arial" w:eastAsia="Arial" w:hAnsi="Arial" w:cs="Arial"/>
          <w:color w:val="515151"/>
          <w:spacing w:val="1"/>
          <w:sz w:val="16"/>
          <w:szCs w:val="16"/>
        </w:rPr>
        <w:t>f</w:t>
      </w:r>
      <w:r>
        <w:rPr>
          <w:rFonts w:ascii="Arial" w:eastAsia="Arial" w:hAnsi="Arial" w:cs="Arial"/>
          <w:color w:val="515151"/>
          <w:sz w:val="16"/>
          <w:szCs w:val="16"/>
        </w:rPr>
        <w:t>ore</w:t>
      </w:r>
      <w:r>
        <w:rPr>
          <w:rFonts w:ascii="Arial" w:eastAsia="Arial" w:hAnsi="Arial" w:cs="Arial"/>
          <w:color w:val="515151"/>
          <w:spacing w:val="-2"/>
          <w:sz w:val="16"/>
          <w:szCs w:val="16"/>
        </w:rPr>
        <w:t xml:space="preserve"> </w:t>
      </w:r>
      <w:r>
        <w:rPr>
          <w:rFonts w:ascii="Arial" w:eastAsia="Arial" w:hAnsi="Arial" w:cs="Arial"/>
          <w:color w:val="515151"/>
          <w:sz w:val="16"/>
          <w:szCs w:val="16"/>
        </w:rPr>
        <w:t>re</w:t>
      </w:r>
      <w:r>
        <w:rPr>
          <w:rFonts w:ascii="Arial" w:eastAsia="Arial" w:hAnsi="Arial" w:cs="Arial"/>
          <w:color w:val="515151"/>
          <w:spacing w:val="2"/>
          <w:sz w:val="16"/>
          <w:szCs w:val="16"/>
        </w:rPr>
        <w:t>s</w:t>
      </w:r>
      <w:r>
        <w:rPr>
          <w:rFonts w:ascii="Arial" w:eastAsia="Arial" w:hAnsi="Arial" w:cs="Arial"/>
          <w:color w:val="515151"/>
          <w:sz w:val="16"/>
          <w:szCs w:val="16"/>
        </w:rPr>
        <w:t>u</w:t>
      </w:r>
      <w:r>
        <w:rPr>
          <w:rFonts w:ascii="Arial" w:eastAsia="Arial" w:hAnsi="Arial" w:cs="Arial"/>
          <w:color w:val="515151"/>
          <w:spacing w:val="-2"/>
          <w:sz w:val="16"/>
          <w:szCs w:val="16"/>
        </w:rPr>
        <w:t>l</w:t>
      </w:r>
      <w:r>
        <w:rPr>
          <w:rFonts w:ascii="Arial" w:eastAsia="Arial" w:hAnsi="Arial" w:cs="Arial"/>
          <w:color w:val="515151"/>
          <w:spacing w:val="1"/>
          <w:sz w:val="16"/>
          <w:szCs w:val="16"/>
        </w:rPr>
        <w:t>t</w:t>
      </w:r>
      <w:r>
        <w:rPr>
          <w:rFonts w:ascii="Arial" w:eastAsia="Arial" w:hAnsi="Arial" w:cs="Arial"/>
          <w:color w:val="515151"/>
          <w:sz w:val="16"/>
          <w:szCs w:val="16"/>
        </w:rPr>
        <w:t>ing</w:t>
      </w:r>
      <w:r>
        <w:rPr>
          <w:rFonts w:ascii="Arial" w:eastAsia="Arial" w:hAnsi="Arial" w:cs="Arial"/>
          <w:color w:val="515151"/>
          <w:spacing w:val="-8"/>
          <w:sz w:val="16"/>
          <w:szCs w:val="16"/>
        </w:rPr>
        <w:t xml:space="preserve"> </w:t>
      </w:r>
      <w:r>
        <w:rPr>
          <w:rFonts w:ascii="Arial" w:eastAsia="Arial" w:hAnsi="Arial" w:cs="Arial"/>
          <w:color w:val="515151"/>
          <w:spacing w:val="1"/>
          <w:sz w:val="16"/>
          <w:szCs w:val="16"/>
        </w:rPr>
        <w:t>f</w:t>
      </w:r>
      <w:r>
        <w:rPr>
          <w:rFonts w:ascii="Arial" w:eastAsia="Arial" w:hAnsi="Arial" w:cs="Arial"/>
          <w:color w:val="515151"/>
          <w:sz w:val="16"/>
          <w:szCs w:val="16"/>
        </w:rPr>
        <w:t>r</w:t>
      </w:r>
      <w:r>
        <w:rPr>
          <w:rFonts w:ascii="Arial" w:eastAsia="Arial" w:hAnsi="Arial" w:cs="Arial"/>
          <w:color w:val="515151"/>
          <w:spacing w:val="-2"/>
          <w:sz w:val="16"/>
          <w:szCs w:val="16"/>
        </w:rPr>
        <w:t>o</w:t>
      </w:r>
      <w:r>
        <w:rPr>
          <w:rFonts w:ascii="Arial" w:eastAsia="Arial" w:hAnsi="Arial" w:cs="Arial"/>
          <w:color w:val="515151"/>
          <w:sz w:val="16"/>
          <w:szCs w:val="16"/>
        </w:rPr>
        <w:t>m</w:t>
      </w:r>
      <w:r>
        <w:rPr>
          <w:rFonts w:ascii="Arial" w:eastAsia="Arial" w:hAnsi="Arial" w:cs="Arial"/>
          <w:color w:val="515151"/>
          <w:spacing w:val="-1"/>
          <w:sz w:val="16"/>
          <w:szCs w:val="16"/>
        </w:rPr>
        <w:t xml:space="preserve"> </w:t>
      </w:r>
      <w:r>
        <w:rPr>
          <w:rFonts w:ascii="Arial" w:eastAsia="Arial" w:hAnsi="Arial" w:cs="Arial"/>
          <w:color w:val="515151"/>
          <w:spacing w:val="1"/>
          <w:sz w:val="16"/>
          <w:szCs w:val="16"/>
        </w:rPr>
        <w:t>t</w:t>
      </w:r>
      <w:r>
        <w:rPr>
          <w:rFonts w:ascii="Arial" w:eastAsia="Arial" w:hAnsi="Arial" w:cs="Arial"/>
          <w:color w:val="515151"/>
          <w:sz w:val="16"/>
          <w:szCs w:val="16"/>
        </w:rPr>
        <w:t>he</w:t>
      </w:r>
      <w:r>
        <w:rPr>
          <w:rFonts w:ascii="Arial" w:eastAsia="Arial" w:hAnsi="Arial" w:cs="Arial"/>
          <w:color w:val="515151"/>
          <w:spacing w:val="-1"/>
          <w:sz w:val="16"/>
          <w:szCs w:val="16"/>
        </w:rPr>
        <w:t xml:space="preserve"> </w:t>
      </w:r>
      <w:r>
        <w:rPr>
          <w:rFonts w:ascii="Arial" w:eastAsia="Arial" w:hAnsi="Arial" w:cs="Arial"/>
          <w:color w:val="515151"/>
          <w:sz w:val="16"/>
          <w:szCs w:val="16"/>
        </w:rPr>
        <w:t>regis</w:t>
      </w:r>
      <w:r>
        <w:rPr>
          <w:rFonts w:ascii="Arial" w:eastAsia="Arial" w:hAnsi="Arial" w:cs="Arial"/>
          <w:color w:val="515151"/>
          <w:spacing w:val="1"/>
          <w:sz w:val="16"/>
          <w:szCs w:val="16"/>
        </w:rPr>
        <w:t>t</w:t>
      </w:r>
      <w:r>
        <w:rPr>
          <w:rFonts w:ascii="Arial" w:eastAsia="Arial" w:hAnsi="Arial" w:cs="Arial"/>
          <w:color w:val="515151"/>
          <w:sz w:val="16"/>
          <w:szCs w:val="16"/>
        </w:rPr>
        <w:t>ran</w:t>
      </w:r>
      <w:r>
        <w:rPr>
          <w:rFonts w:ascii="Arial" w:eastAsia="Arial" w:hAnsi="Arial" w:cs="Arial"/>
          <w:color w:val="515151"/>
          <w:spacing w:val="-2"/>
          <w:sz w:val="16"/>
          <w:szCs w:val="16"/>
        </w:rPr>
        <w:t>t</w:t>
      </w:r>
      <w:r>
        <w:rPr>
          <w:rFonts w:ascii="Arial" w:eastAsia="Arial" w:hAnsi="Arial" w:cs="Arial"/>
          <w:color w:val="515151"/>
          <w:spacing w:val="2"/>
          <w:sz w:val="16"/>
          <w:szCs w:val="16"/>
        </w:rPr>
        <w:t>s</w:t>
      </w:r>
      <w:r>
        <w:rPr>
          <w:rFonts w:ascii="Arial" w:eastAsia="Arial" w:hAnsi="Arial" w:cs="Arial"/>
          <w:color w:val="515151"/>
          <w:sz w:val="16"/>
          <w:szCs w:val="16"/>
        </w:rPr>
        <w:t>'</w:t>
      </w:r>
      <w:r>
        <w:rPr>
          <w:rFonts w:ascii="Arial" w:eastAsia="Arial" w:hAnsi="Arial" w:cs="Arial"/>
          <w:color w:val="515151"/>
          <w:spacing w:val="-9"/>
          <w:sz w:val="16"/>
          <w:szCs w:val="16"/>
        </w:rPr>
        <w:t xml:space="preserve"> </w:t>
      </w:r>
      <w:r>
        <w:rPr>
          <w:rFonts w:ascii="Arial" w:eastAsia="Arial" w:hAnsi="Arial" w:cs="Arial"/>
          <w:color w:val="515151"/>
          <w:sz w:val="16"/>
          <w:szCs w:val="16"/>
        </w:rPr>
        <w:t>pa</w:t>
      </w:r>
      <w:r>
        <w:rPr>
          <w:rFonts w:ascii="Arial" w:eastAsia="Arial" w:hAnsi="Arial" w:cs="Arial"/>
          <w:color w:val="515151"/>
          <w:spacing w:val="-1"/>
          <w:sz w:val="16"/>
          <w:szCs w:val="16"/>
        </w:rPr>
        <w:t>r</w:t>
      </w:r>
      <w:r>
        <w:rPr>
          <w:rFonts w:ascii="Arial" w:eastAsia="Arial" w:hAnsi="Arial" w:cs="Arial"/>
          <w:color w:val="515151"/>
          <w:spacing w:val="1"/>
          <w:sz w:val="16"/>
          <w:szCs w:val="16"/>
        </w:rPr>
        <w:t>t</w:t>
      </w:r>
      <w:r>
        <w:rPr>
          <w:rFonts w:ascii="Arial" w:eastAsia="Arial" w:hAnsi="Arial" w:cs="Arial"/>
          <w:color w:val="515151"/>
          <w:sz w:val="16"/>
          <w:szCs w:val="16"/>
        </w:rPr>
        <w:t>i</w:t>
      </w:r>
      <w:r>
        <w:rPr>
          <w:rFonts w:ascii="Arial" w:eastAsia="Arial" w:hAnsi="Arial" w:cs="Arial"/>
          <w:color w:val="515151"/>
          <w:spacing w:val="2"/>
          <w:sz w:val="16"/>
          <w:szCs w:val="16"/>
        </w:rPr>
        <w:t>c</w:t>
      </w:r>
      <w:r>
        <w:rPr>
          <w:rFonts w:ascii="Arial" w:eastAsia="Arial" w:hAnsi="Arial" w:cs="Arial"/>
          <w:color w:val="515151"/>
          <w:sz w:val="16"/>
          <w:szCs w:val="16"/>
        </w:rPr>
        <w:t>ipa</w:t>
      </w:r>
      <w:r>
        <w:rPr>
          <w:rFonts w:ascii="Arial" w:eastAsia="Arial" w:hAnsi="Arial" w:cs="Arial"/>
          <w:color w:val="515151"/>
          <w:spacing w:val="-2"/>
          <w:sz w:val="16"/>
          <w:szCs w:val="16"/>
        </w:rPr>
        <w:t>t</w:t>
      </w:r>
      <w:r>
        <w:rPr>
          <w:rFonts w:ascii="Arial" w:eastAsia="Arial" w:hAnsi="Arial" w:cs="Arial"/>
          <w:color w:val="515151"/>
          <w:sz w:val="16"/>
          <w:szCs w:val="16"/>
        </w:rPr>
        <w:t>ion</w:t>
      </w:r>
      <w:r>
        <w:rPr>
          <w:rFonts w:ascii="Arial" w:eastAsia="Arial" w:hAnsi="Arial" w:cs="Arial"/>
          <w:color w:val="515151"/>
          <w:spacing w:val="-7"/>
          <w:sz w:val="16"/>
          <w:szCs w:val="16"/>
        </w:rPr>
        <w:t xml:space="preserve"> </w:t>
      </w:r>
      <w:r>
        <w:rPr>
          <w:rFonts w:ascii="Arial" w:eastAsia="Arial" w:hAnsi="Arial" w:cs="Arial"/>
          <w:color w:val="515151"/>
          <w:sz w:val="16"/>
          <w:szCs w:val="16"/>
        </w:rPr>
        <w:t>in</w:t>
      </w:r>
      <w:r>
        <w:rPr>
          <w:rFonts w:ascii="Arial" w:eastAsia="Arial" w:hAnsi="Arial" w:cs="Arial"/>
          <w:color w:val="515151"/>
          <w:spacing w:val="-2"/>
          <w:sz w:val="16"/>
          <w:szCs w:val="16"/>
        </w:rPr>
        <w:t xml:space="preserve"> </w:t>
      </w:r>
      <w:r>
        <w:rPr>
          <w:rFonts w:ascii="Arial" w:eastAsia="Arial" w:hAnsi="Arial" w:cs="Arial"/>
          <w:color w:val="515151"/>
          <w:sz w:val="16"/>
          <w:szCs w:val="16"/>
        </w:rPr>
        <w:t>or i</w:t>
      </w:r>
      <w:r>
        <w:rPr>
          <w:rFonts w:ascii="Arial" w:eastAsia="Arial" w:hAnsi="Arial" w:cs="Arial"/>
          <w:color w:val="515151"/>
          <w:spacing w:val="1"/>
          <w:sz w:val="16"/>
          <w:szCs w:val="16"/>
        </w:rPr>
        <w:t>n</w:t>
      </w:r>
      <w:r>
        <w:rPr>
          <w:rFonts w:ascii="Arial" w:eastAsia="Arial" w:hAnsi="Arial" w:cs="Arial"/>
          <w:color w:val="515151"/>
          <w:sz w:val="16"/>
          <w:szCs w:val="16"/>
        </w:rPr>
        <w:t>volve</w:t>
      </w:r>
      <w:r>
        <w:rPr>
          <w:rFonts w:ascii="Arial" w:eastAsia="Arial" w:hAnsi="Arial" w:cs="Arial"/>
          <w:color w:val="515151"/>
          <w:spacing w:val="4"/>
          <w:sz w:val="16"/>
          <w:szCs w:val="16"/>
        </w:rPr>
        <w:t>m</w:t>
      </w:r>
      <w:r>
        <w:rPr>
          <w:rFonts w:ascii="Arial" w:eastAsia="Arial" w:hAnsi="Arial" w:cs="Arial"/>
          <w:color w:val="515151"/>
          <w:sz w:val="16"/>
          <w:szCs w:val="16"/>
        </w:rPr>
        <w:t>ent</w:t>
      </w:r>
      <w:r>
        <w:rPr>
          <w:rFonts w:ascii="Arial" w:eastAsia="Arial" w:hAnsi="Arial" w:cs="Arial"/>
          <w:color w:val="515151"/>
          <w:spacing w:val="-8"/>
          <w:sz w:val="16"/>
          <w:szCs w:val="16"/>
        </w:rPr>
        <w:t xml:space="preserve"> </w:t>
      </w:r>
      <w:r>
        <w:rPr>
          <w:rFonts w:ascii="Arial" w:eastAsia="Arial" w:hAnsi="Arial" w:cs="Arial"/>
          <w:color w:val="515151"/>
          <w:spacing w:val="-2"/>
          <w:sz w:val="16"/>
          <w:szCs w:val="16"/>
        </w:rPr>
        <w:t>w</w:t>
      </w:r>
      <w:r>
        <w:rPr>
          <w:rFonts w:ascii="Arial" w:eastAsia="Arial" w:hAnsi="Arial" w:cs="Arial"/>
          <w:color w:val="515151"/>
          <w:sz w:val="16"/>
          <w:szCs w:val="16"/>
        </w:rPr>
        <w:t>i</w:t>
      </w:r>
      <w:r>
        <w:rPr>
          <w:rFonts w:ascii="Arial" w:eastAsia="Arial" w:hAnsi="Arial" w:cs="Arial"/>
          <w:color w:val="515151"/>
          <w:spacing w:val="1"/>
          <w:sz w:val="16"/>
          <w:szCs w:val="16"/>
        </w:rPr>
        <w:t>t</w:t>
      </w:r>
      <w:r>
        <w:rPr>
          <w:rFonts w:ascii="Arial" w:eastAsia="Arial" w:hAnsi="Arial" w:cs="Arial"/>
          <w:color w:val="515151"/>
          <w:sz w:val="16"/>
          <w:szCs w:val="16"/>
        </w:rPr>
        <w:t>h</w:t>
      </w:r>
      <w:r>
        <w:rPr>
          <w:rFonts w:ascii="Arial" w:eastAsia="Arial" w:hAnsi="Arial" w:cs="Arial"/>
          <w:color w:val="515151"/>
          <w:spacing w:val="-1"/>
          <w:sz w:val="16"/>
          <w:szCs w:val="16"/>
        </w:rPr>
        <w:t xml:space="preserve"> </w:t>
      </w:r>
      <w:r>
        <w:rPr>
          <w:rFonts w:ascii="Arial" w:eastAsia="Arial" w:hAnsi="Arial" w:cs="Arial"/>
          <w:color w:val="515151"/>
          <w:spacing w:val="1"/>
          <w:sz w:val="16"/>
          <w:szCs w:val="16"/>
        </w:rPr>
        <w:t>t</w:t>
      </w:r>
      <w:r>
        <w:rPr>
          <w:rFonts w:ascii="Arial" w:eastAsia="Arial" w:hAnsi="Arial" w:cs="Arial"/>
          <w:color w:val="515151"/>
          <w:sz w:val="16"/>
          <w:szCs w:val="16"/>
        </w:rPr>
        <w:t>h</w:t>
      </w:r>
      <w:r>
        <w:rPr>
          <w:rFonts w:ascii="Arial" w:eastAsia="Arial" w:hAnsi="Arial" w:cs="Arial"/>
          <w:color w:val="515151"/>
          <w:spacing w:val="-2"/>
          <w:sz w:val="16"/>
          <w:szCs w:val="16"/>
        </w:rPr>
        <w:t>i</w:t>
      </w:r>
      <w:r>
        <w:rPr>
          <w:rFonts w:ascii="Arial" w:eastAsia="Arial" w:hAnsi="Arial" w:cs="Arial"/>
          <w:color w:val="515151"/>
          <w:sz w:val="16"/>
          <w:szCs w:val="16"/>
        </w:rPr>
        <w:t>s</w:t>
      </w:r>
      <w:r>
        <w:rPr>
          <w:rFonts w:ascii="Arial" w:eastAsia="Arial" w:hAnsi="Arial" w:cs="Arial"/>
          <w:color w:val="515151"/>
          <w:spacing w:val="-2"/>
          <w:sz w:val="16"/>
          <w:szCs w:val="16"/>
        </w:rPr>
        <w:t xml:space="preserve"> </w:t>
      </w:r>
      <w:r>
        <w:rPr>
          <w:rFonts w:ascii="Arial" w:eastAsia="Arial" w:hAnsi="Arial" w:cs="Arial"/>
          <w:color w:val="515151"/>
          <w:spacing w:val="2"/>
          <w:sz w:val="16"/>
          <w:szCs w:val="16"/>
        </w:rPr>
        <w:t>c</w:t>
      </w:r>
      <w:r>
        <w:rPr>
          <w:rFonts w:ascii="Arial" w:eastAsia="Arial" w:hAnsi="Arial" w:cs="Arial"/>
          <w:color w:val="515151"/>
          <w:spacing w:val="-2"/>
          <w:sz w:val="16"/>
          <w:szCs w:val="16"/>
        </w:rPr>
        <w:t>a</w:t>
      </w:r>
      <w:r>
        <w:rPr>
          <w:rFonts w:ascii="Arial" w:eastAsia="Arial" w:hAnsi="Arial" w:cs="Arial"/>
          <w:color w:val="515151"/>
          <w:spacing w:val="4"/>
          <w:sz w:val="16"/>
          <w:szCs w:val="16"/>
        </w:rPr>
        <w:t>m</w:t>
      </w:r>
      <w:r>
        <w:rPr>
          <w:rFonts w:ascii="Arial" w:eastAsia="Arial" w:hAnsi="Arial" w:cs="Arial"/>
          <w:color w:val="515151"/>
          <w:sz w:val="16"/>
          <w:szCs w:val="16"/>
        </w:rPr>
        <w:t>p</w:t>
      </w:r>
      <w:r>
        <w:rPr>
          <w:rFonts w:ascii="Arial" w:eastAsia="Arial" w:hAnsi="Arial" w:cs="Arial"/>
          <w:color w:val="515151"/>
          <w:spacing w:val="-6"/>
          <w:sz w:val="16"/>
          <w:szCs w:val="16"/>
        </w:rPr>
        <w:t xml:space="preserve"> </w:t>
      </w:r>
      <w:r>
        <w:rPr>
          <w:rFonts w:ascii="Arial" w:eastAsia="Arial" w:hAnsi="Arial" w:cs="Arial"/>
          <w:color w:val="515151"/>
          <w:sz w:val="16"/>
          <w:szCs w:val="16"/>
        </w:rPr>
        <w:t>or presen</w:t>
      </w:r>
      <w:r>
        <w:rPr>
          <w:rFonts w:ascii="Arial" w:eastAsia="Arial" w:hAnsi="Arial" w:cs="Arial"/>
          <w:color w:val="515151"/>
          <w:spacing w:val="2"/>
          <w:sz w:val="16"/>
          <w:szCs w:val="16"/>
        </w:rPr>
        <w:t>c</w:t>
      </w:r>
      <w:r>
        <w:rPr>
          <w:rFonts w:ascii="Arial" w:eastAsia="Arial" w:hAnsi="Arial" w:cs="Arial"/>
          <w:color w:val="515151"/>
          <w:sz w:val="16"/>
          <w:szCs w:val="16"/>
        </w:rPr>
        <w:t>e</w:t>
      </w:r>
      <w:r>
        <w:rPr>
          <w:rFonts w:ascii="Arial" w:eastAsia="Arial" w:hAnsi="Arial" w:cs="Arial"/>
          <w:color w:val="515151"/>
          <w:spacing w:val="-5"/>
          <w:sz w:val="16"/>
          <w:szCs w:val="16"/>
        </w:rPr>
        <w:t xml:space="preserve"> </w:t>
      </w:r>
      <w:r>
        <w:rPr>
          <w:rFonts w:ascii="Arial" w:eastAsia="Arial" w:hAnsi="Arial" w:cs="Arial"/>
          <w:color w:val="515151"/>
          <w:sz w:val="16"/>
          <w:szCs w:val="16"/>
        </w:rPr>
        <w:t>on unive</w:t>
      </w:r>
      <w:r>
        <w:rPr>
          <w:rFonts w:ascii="Arial" w:eastAsia="Arial" w:hAnsi="Arial" w:cs="Arial"/>
          <w:color w:val="515151"/>
          <w:spacing w:val="-1"/>
          <w:sz w:val="16"/>
          <w:szCs w:val="16"/>
        </w:rPr>
        <w:t>r</w:t>
      </w:r>
      <w:r>
        <w:rPr>
          <w:rFonts w:ascii="Arial" w:eastAsia="Arial" w:hAnsi="Arial" w:cs="Arial"/>
          <w:color w:val="515151"/>
          <w:spacing w:val="2"/>
          <w:sz w:val="16"/>
          <w:szCs w:val="16"/>
        </w:rPr>
        <w:t>s</w:t>
      </w:r>
      <w:r>
        <w:rPr>
          <w:rFonts w:ascii="Arial" w:eastAsia="Arial" w:hAnsi="Arial" w:cs="Arial"/>
          <w:color w:val="515151"/>
          <w:spacing w:val="-2"/>
          <w:sz w:val="16"/>
          <w:szCs w:val="16"/>
        </w:rPr>
        <w:t>i</w:t>
      </w:r>
      <w:r>
        <w:rPr>
          <w:rFonts w:ascii="Arial" w:eastAsia="Arial" w:hAnsi="Arial" w:cs="Arial"/>
          <w:color w:val="515151"/>
          <w:spacing w:val="1"/>
          <w:sz w:val="16"/>
          <w:szCs w:val="16"/>
        </w:rPr>
        <w:t>t</w:t>
      </w:r>
      <w:r>
        <w:rPr>
          <w:rFonts w:ascii="Arial" w:eastAsia="Arial" w:hAnsi="Arial" w:cs="Arial"/>
          <w:color w:val="515151"/>
          <w:sz w:val="16"/>
          <w:szCs w:val="16"/>
        </w:rPr>
        <w:t>y prope</w:t>
      </w:r>
      <w:r>
        <w:rPr>
          <w:rFonts w:ascii="Arial" w:eastAsia="Arial" w:hAnsi="Arial" w:cs="Arial"/>
          <w:color w:val="515151"/>
          <w:spacing w:val="-1"/>
          <w:sz w:val="16"/>
          <w:szCs w:val="16"/>
        </w:rPr>
        <w:t>r</w:t>
      </w:r>
      <w:r>
        <w:rPr>
          <w:rFonts w:ascii="Arial" w:eastAsia="Arial" w:hAnsi="Arial" w:cs="Arial"/>
          <w:color w:val="515151"/>
          <w:spacing w:val="1"/>
          <w:sz w:val="16"/>
          <w:szCs w:val="16"/>
        </w:rPr>
        <w:t>t</w:t>
      </w:r>
      <w:r>
        <w:rPr>
          <w:rFonts w:ascii="Arial" w:eastAsia="Arial" w:hAnsi="Arial" w:cs="Arial"/>
          <w:color w:val="515151"/>
          <w:sz w:val="16"/>
          <w:szCs w:val="16"/>
        </w:rPr>
        <w:t>y,</w:t>
      </w:r>
      <w:r>
        <w:rPr>
          <w:rFonts w:ascii="Arial" w:eastAsia="Arial" w:hAnsi="Arial" w:cs="Arial"/>
          <w:color w:val="515151"/>
          <w:spacing w:val="-4"/>
          <w:sz w:val="16"/>
          <w:szCs w:val="16"/>
        </w:rPr>
        <w:t xml:space="preserve"> </w:t>
      </w:r>
      <w:r>
        <w:rPr>
          <w:rFonts w:ascii="Arial" w:eastAsia="Arial" w:hAnsi="Arial" w:cs="Arial"/>
          <w:color w:val="515151"/>
          <w:sz w:val="16"/>
          <w:szCs w:val="16"/>
        </w:rPr>
        <w:t>i</w:t>
      </w:r>
      <w:r>
        <w:rPr>
          <w:rFonts w:ascii="Arial" w:eastAsia="Arial" w:hAnsi="Arial" w:cs="Arial"/>
          <w:color w:val="515151"/>
          <w:spacing w:val="1"/>
          <w:sz w:val="16"/>
          <w:szCs w:val="16"/>
        </w:rPr>
        <w:t>n</w:t>
      </w:r>
      <w:r>
        <w:rPr>
          <w:rFonts w:ascii="Arial" w:eastAsia="Arial" w:hAnsi="Arial" w:cs="Arial"/>
          <w:color w:val="515151"/>
          <w:spacing w:val="2"/>
          <w:sz w:val="16"/>
          <w:szCs w:val="16"/>
        </w:rPr>
        <w:t>c</w:t>
      </w:r>
      <w:r>
        <w:rPr>
          <w:rFonts w:ascii="Arial" w:eastAsia="Arial" w:hAnsi="Arial" w:cs="Arial"/>
          <w:color w:val="515151"/>
          <w:sz w:val="16"/>
          <w:szCs w:val="16"/>
        </w:rPr>
        <w:t>l</w:t>
      </w:r>
      <w:r>
        <w:rPr>
          <w:rFonts w:ascii="Arial" w:eastAsia="Arial" w:hAnsi="Arial" w:cs="Arial"/>
          <w:color w:val="515151"/>
          <w:spacing w:val="1"/>
          <w:sz w:val="16"/>
          <w:szCs w:val="16"/>
        </w:rPr>
        <w:t>u</w:t>
      </w:r>
      <w:r>
        <w:rPr>
          <w:rFonts w:ascii="Arial" w:eastAsia="Arial" w:hAnsi="Arial" w:cs="Arial"/>
          <w:color w:val="515151"/>
          <w:sz w:val="16"/>
          <w:szCs w:val="16"/>
        </w:rPr>
        <w:t>di</w:t>
      </w:r>
      <w:r>
        <w:rPr>
          <w:rFonts w:ascii="Arial" w:eastAsia="Arial" w:hAnsi="Arial" w:cs="Arial"/>
          <w:color w:val="515151"/>
          <w:spacing w:val="1"/>
          <w:sz w:val="16"/>
          <w:szCs w:val="16"/>
        </w:rPr>
        <w:t>n</w:t>
      </w:r>
      <w:r>
        <w:rPr>
          <w:rFonts w:ascii="Arial" w:eastAsia="Arial" w:hAnsi="Arial" w:cs="Arial"/>
          <w:color w:val="515151"/>
          <w:sz w:val="16"/>
          <w:szCs w:val="16"/>
        </w:rPr>
        <w:t>g</w:t>
      </w:r>
      <w:r>
        <w:rPr>
          <w:rFonts w:ascii="Arial" w:eastAsia="Arial" w:hAnsi="Arial" w:cs="Arial"/>
          <w:color w:val="515151"/>
          <w:spacing w:val="-8"/>
          <w:sz w:val="16"/>
          <w:szCs w:val="16"/>
        </w:rPr>
        <w:t xml:space="preserve"> </w:t>
      </w:r>
      <w:r>
        <w:rPr>
          <w:rFonts w:ascii="Arial" w:eastAsia="Arial" w:hAnsi="Arial" w:cs="Arial"/>
          <w:color w:val="515151"/>
          <w:sz w:val="16"/>
          <w:szCs w:val="16"/>
        </w:rPr>
        <w:t>any</w:t>
      </w:r>
      <w:r>
        <w:rPr>
          <w:rFonts w:ascii="Arial" w:eastAsia="Arial" w:hAnsi="Arial" w:cs="Arial"/>
          <w:color w:val="515151"/>
          <w:spacing w:val="-2"/>
          <w:sz w:val="16"/>
          <w:szCs w:val="16"/>
        </w:rPr>
        <w:t xml:space="preserve"> </w:t>
      </w:r>
      <w:r>
        <w:rPr>
          <w:rFonts w:ascii="Arial" w:eastAsia="Arial" w:hAnsi="Arial" w:cs="Arial"/>
          <w:color w:val="515151"/>
          <w:spacing w:val="1"/>
          <w:sz w:val="16"/>
          <w:szCs w:val="16"/>
        </w:rPr>
        <w:t>f</w:t>
      </w:r>
      <w:r>
        <w:rPr>
          <w:rFonts w:ascii="Arial" w:eastAsia="Arial" w:hAnsi="Arial" w:cs="Arial"/>
          <w:color w:val="515151"/>
          <w:sz w:val="16"/>
          <w:szCs w:val="16"/>
        </w:rPr>
        <w:t>ailure</w:t>
      </w:r>
      <w:r>
        <w:rPr>
          <w:rFonts w:ascii="Arial" w:eastAsia="Arial" w:hAnsi="Arial" w:cs="Arial"/>
          <w:color w:val="515151"/>
          <w:spacing w:val="-5"/>
          <w:sz w:val="16"/>
          <w:szCs w:val="16"/>
        </w:rPr>
        <w:t xml:space="preserve"> </w:t>
      </w:r>
      <w:r>
        <w:rPr>
          <w:rFonts w:ascii="Arial" w:eastAsia="Arial" w:hAnsi="Arial" w:cs="Arial"/>
          <w:color w:val="515151"/>
          <w:sz w:val="16"/>
          <w:szCs w:val="16"/>
        </w:rPr>
        <w:t>of</w:t>
      </w:r>
      <w:r>
        <w:rPr>
          <w:rFonts w:ascii="Arial" w:eastAsia="Arial" w:hAnsi="Arial" w:cs="Arial"/>
          <w:color w:val="515151"/>
          <w:spacing w:val="2"/>
          <w:sz w:val="16"/>
          <w:szCs w:val="16"/>
        </w:rPr>
        <w:t xml:space="preserve"> </w:t>
      </w:r>
      <w:r>
        <w:rPr>
          <w:rFonts w:ascii="Arial" w:eastAsia="Arial" w:hAnsi="Arial" w:cs="Arial"/>
          <w:color w:val="515151"/>
          <w:spacing w:val="-2"/>
          <w:sz w:val="16"/>
          <w:szCs w:val="16"/>
        </w:rPr>
        <w:t>e</w:t>
      </w:r>
      <w:r>
        <w:rPr>
          <w:rFonts w:ascii="Arial" w:eastAsia="Arial" w:hAnsi="Arial" w:cs="Arial"/>
          <w:color w:val="515151"/>
          <w:sz w:val="16"/>
          <w:szCs w:val="16"/>
        </w:rPr>
        <w:t>qui</w:t>
      </w:r>
      <w:r>
        <w:rPr>
          <w:rFonts w:ascii="Arial" w:eastAsia="Arial" w:hAnsi="Arial" w:cs="Arial"/>
          <w:color w:val="515151"/>
          <w:spacing w:val="1"/>
          <w:sz w:val="16"/>
          <w:szCs w:val="16"/>
        </w:rPr>
        <w:t>p</w:t>
      </w:r>
      <w:r>
        <w:rPr>
          <w:rFonts w:ascii="Arial" w:eastAsia="Arial" w:hAnsi="Arial" w:cs="Arial"/>
          <w:color w:val="515151"/>
          <w:spacing w:val="3"/>
          <w:sz w:val="16"/>
          <w:szCs w:val="16"/>
        </w:rPr>
        <w:t>m</w:t>
      </w:r>
      <w:r>
        <w:rPr>
          <w:rFonts w:ascii="Arial" w:eastAsia="Arial" w:hAnsi="Arial" w:cs="Arial"/>
          <w:color w:val="515151"/>
          <w:sz w:val="16"/>
          <w:szCs w:val="16"/>
        </w:rPr>
        <w:t>e</w:t>
      </w:r>
      <w:r>
        <w:rPr>
          <w:rFonts w:ascii="Arial" w:eastAsia="Arial" w:hAnsi="Arial" w:cs="Arial"/>
          <w:color w:val="515151"/>
          <w:spacing w:val="-2"/>
          <w:sz w:val="16"/>
          <w:szCs w:val="16"/>
        </w:rPr>
        <w:t>n</w:t>
      </w:r>
      <w:r>
        <w:rPr>
          <w:rFonts w:ascii="Arial" w:eastAsia="Arial" w:hAnsi="Arial" w:cs="Arial"/>
          <w:color w:val="515151"/>
          <w:sz w:val="16"/>
          <w:szCs w:val="16"/>
        </w:rPr>
        <w:t>t</w:t>
      </w:r>
      <w:r>
        <w:rPr>
          <w:rFonts w:ascii="Arial" w:eastAsia="Arial" w:hAnsi="Arial" w:cs="Arial"/>
          <w:color w:val="515151"/>
          <w:spacing w:val="-4"/>
          <w:sz w:val="16"/>
          <w:szCs w:val="16"/>
        </w:rPr>
        <w:t xml:space="preserve"> </w:t>
      </w:r>
      <w:r>
        <w:rPr>
          <w:rFonts w:ascii="Arial" w:eastAsia="Arial" w:hAnsi="Arial" w:cs="Arial"/>
          <w:color w:val="515151"/>
          <w:sz w:val="16"/>
          <w:szCs w:val="16"/>
        </w:rPr>
        <w:t>or d</w:t>
      </w:r>
      <w:r>
        <w:rPr>
          <w:rFonts w:ascii="Arial" w:eastAsia="Arial" w:hAnsi="Arial" w:cs="Arial"/>
          <w:color w:val="515151"/>
          <w:spacing w:val="-2"/>
          <w:sz w:val="16"/>
          <w:szCs w:val="16"/>
        </w:rPr>
        <w:t>e</w:t>
      </w:r>
      <w:r>
        <w:rPr>
          <w:rFonts w:ascii="Arial" w:eastAsia="Arial" w:hAnsi="Arial" w:cs="Arial"/>
          <w:color w:val="515151"/>
          <w:spacing w:val="1"/>
          <w:sz w:val="16"/>
          <w:szCs w:val="16"/>
        </w:rPr>
        <w:t>f</w:t>
      </w:r>
      <w:r>
        <w:rPr>
          <w:rFonts w:ascii="Arial" w:eastAsia="Arial" w:hAnsi="Arial" w:cs="Arial"/>
          <w:color w:val="515151"/>
          <w:sz w:val="16"/>
          <w:szCs w:val="16"/>
        </w:rPr>
        <w:t>ect</w:t>
      </w:r>
      <w:r>
        <w:rPr>
          <w:rFonts w:ascii="Arial" w:eastAsia="Arial" w:hAnsi="Arial" w:cs="Arial"/>
          <w:color w:val="515151"/>
          <w:spacing w:val="-1"/>
          <w:sz w:val="16"/>
          <w:szCs w:val="16"/>
        </w:rPr>
        <w:t xml:space="preserve"> </w:t>
      </w:r>
      <w:r>
        <w:rPr>
          <w:rFonts w:ascii="Arial" w:eastAsia="Arial" w:hAnsi="Arial" w:cs="Arial"/>
          <w:color w:val="515151"/>
          <w:sz w:val="16"/>
          <w:szCs w:val="16"/>
        </w:rPr>
        <w:t xml:space="preserve">in </w:t>
      </w:r>
      <w:r>
        <w:rPr>
          <w:rFonts w:ascii="Arial" w:eastAsia="Arial" w:hAnsi="Arial" w:cs="Arial"/>
          <w:color w:val="515151"/>
          <w:spacing w:val="1"/>
          <w:sz w:val="16"/>
          <w:szCs w:val="16"/>
        </w:rPr>
        <w:t>t</w:t>
      </w:r>
      <w:r>
        <w:rPr>
          <w:rFonts w:ascii="Arial" w:eastAsia="Arial" w:hAnsi="Arial" w:cs="Arial"/>
          <w:color w:val="515151"/>
          <w:sz w:val="16"/>
          <w:szCs w:val="16"/>
        </w:rPr>
        <w:t>he p</w:t>
      </w:r>
      <w:r>
        <w:rPr>
          <w:rFonts w:ascii="Arial" w:eastAsia="Arial" w:hAnsi="Arial" w:cs="Arial"/>
          <w:color w:val="515151"/>
          <w:spacing w:val="-1"/>
          <w:sz w:val="16"/>
          <w:szCs w:val="16"/>
        </w:rPr>
        <w:t>r</w:t>
      </w:r>
      <w:r>
        <w:rPr>
          <w:rFonts w:ascii="Arial" w:eastAsia="Arial" w:hAnsi="Arial" w:cs="Arial"/>
          <w:color w:val="515151"/>
          <w:spacing w:val="-2"/>
          <w:sz w:val="16"/>
          <w:szCs w:val="16"/>
        </w:rPr>
        <w:t>e</w:t>
      </w:r>
      <w:r>
        <w:rPr>
          <w:rFonts w:ascii="Arial" w:eastAsia="Arial" w:hAnsi="Arial" w:cs="Arial"/>
          <w:color w:val="515151"/>
          <w:spacing w:val="4"/>
          <w:sz w:val="16"/>
          <w:szCs w:val="16"/>
        </w:rPr>
        <w:t>m</w:t>
      </w:r>
      <w:r>
        <w:rPr>
          <w:rFonts w:ascii="Arial" w:eastAsia="Arial" w:hAnsi="Arial" w:cs="Arial"/>
          <w:color w:val="515151"/>
          <w:spacing w:val="-2"/>
          <w:sz w:val="16"/>
          <w:szCs w:val="16"/>
        </w:rPr>
        <w:t>i</w:t>
      </w:r>
      <w:r>
        <w:rPr>
          <w:rFonts w:ascii="Arial" w:eastAsia="Arial" w:hAnsi="Arial" w:cs="Arial"/>
          <w:color w:val="515151"/>
          <w:spacing w:val="2"/>
          <w:sz w:val="16"/>
          <w:szCs w:val="16"/>
        </w:rPr>
        <w:t>s</w:t>
      </w:r>
      <w:r>
        <w:rPr>
          <w:rFonts w:ascii="Arial" w:eastAsia="Arial" w:hAnsi="Arial" w:cs="Arial"/>
          <w:color w:val="515151"/>
          <w:sz w:val="16"/>
          <w:szCs w:val="16"/>
        </w:rPr>
        <w:t>es,</w:t>
      </w:r>
      <w:r>
        <w:rPr>
          <w:rFonts w:ascii="Arial" w:eastAsia="Arial" w:hAnsi="Arial" w:cs="Arial"/>
          <w:color w:val="515151"/>
          <w:spacing w:val="-5"/>
          <w:sz w:val="16"/>
          <w:szCs w:val="16"/>
        </w:rPr>
        <w:t xml:space="preserve"> </w:t>
      </w:r>
      <w:r>
        <w:rPr>
          <w:rFonts w:ascii="Arial" w:eastAsia="Arial" w:hAnsi="Arial" w:cs="Arial"/>
          <w:color w:val="515151"/>
          <w:sz w:val="16"/>
          <w:szCs w:val="16"/>
        </w:rPr>
        <w:t>e</w:t>
      </w:r>
      <w:r>
        <w:rPr>
          <w:rFonts w:ascii="Arial" w:eastAsia="Arial" w:hAnsi="Arial" w:cs="Arial"/>
          <w:color w:val="515151"/>
          <w:spacing w:val="-3"/>
          <w:sz w:val="16"/>
          <w:szCs w:val="16"/>
        </w:rPr>
        <w:t>x</w:t>
      </w:r>
      <w:r>
        <w:rPr>
          <w:rFonts w:ascii="Arial" w:eastAsia="Arial" w:hAnsi="Arial" w:cs="Arial"/>
          <w:color w:val="515151"/>
          <w:spacing w:val="2"/>
          <w:sz w:val="16"/>
          <w:szCs w:val="16"/>
        </w:rPr>
        <w:t>c</w:t>
      </w:r>
      <w:r>
        <w:rPr>
          <w:rFonts w:ascii="Arial" w:eastAsia="Arial" w:hAnsi="Arial" w:cs="Arial"/>
          <w:color w:val="515151"/>
          <w:sz w:val="16"/>
          <w:szCs w:val="16"/>
        </w:rPr>
        <w:t>ept</w:t>
      </w:r>
      <w:r>
        <w:rPr>
          <w:rFonts w:ascii="Arial" w:eastAsia="Arial" w:hAnsi="Arial" w:cs="Arial"/>
          <w:color w:val="515151"/>
          <w:spacing w:val="-5"/>
          <w:sz w:val="16"/>
          <w:szCs w:val="16"/>
        </w:rPr>
        <w:t xml:space="preserve"> </w:t>
      </w:r>
      <w:r>
        <w:rPr>
          <w:rFonts w:ascii="Arial" w:eastAsia="Arial" w:hAnsi="Arial" w:cs="Arial"/>
          <w:color w:val="515151"/>
          <w:spacing w:val="1"/>
          <w:sz w:val="16"/>
          <w:szCs w:val="16"/>
        </w:rPr>
        <w:t>t</w:t>
      </w:r>
      <w:r>
        <w:rPr>
          <w:rFonts w:ascii="Arial" w:eastAsia="Arial" w:hAnsi="Arial" w:cs="Arial"/>
          <w:color w:val="515151"/>
          <w:sz w:val="16"/>
          <w:szCs w:val="16"/>
        </w:rPr>
        <w:t>o</w:t>
      </w:r>
      <w:r>
        <w:rPr>
          <w:rFonts w:ascii="Arial" w:eastAsia="Arial" w:hAnsi="Arial" w:cs="Arial"/>
          <w:color w:val="515151"/>
          <w:spacing w:val="1"/>
          <w:sz w:val="16"/>
          <w:szCs w:val="16"/>
        </w:rPr>
        <w:t xml:space="preserve"> </w:t>
      </w:r>
      <w:r>
        <w:rPr>
          <w:rFonts w:ascii="Arial" w:eastAsia="Arial" w:hAnsi="Arial" w:cs="Arial"/>
          <w:color w:val="515151"/>
          <w:sz w:val="16"/>
          <w:szCs w:val="16"/>
        </w:rPr>
        <w:t>e</w:t>
      </w:r>
      <w:r>
        <w:rPr>
          <w:rFonts w:ascii="Arial" w:eastAsia="Arial" w:hAnsi="Arial" w:cs="Arial"/>
          <w:color w:val="515151"/>
          <w:spacing w:val="-3"/>
          <w:sz w:val="16"/>
          <w:szCs w:val="16"/>
        </w:rPr>
        <w:t>x</w:t>
      </w:r>
      <w:r>
        <w:rPr>
          <w:rFonts w:ascii="Arial" w:eastAsia="Arial" w:hAnsi="Arial" w:cs="Arial"/>
          <w:color w:val="515151"/>
          <w:spacing w:val="1"/>
          <w:sz w:val="16"/>
          <w:szCs w:val="16"/>
        </w:rPr>
        <w:t>t</w:t>
      </w:r>
      <w:r>
        <w:rPr>
          <w:rFonts w:ascii="Arial" w:eastAsia="Arial" w:hAnsi="Arial" w:cs="Arial"/>
          <w:color w:val="515151"/>
          <w:sz w:val="16"/>
          <w:szCs w:val="16"/>
        </w:rPr>
        <w:t>ent</w:t>
      </w:r>
      <w:r>
        <w:rPr>
          <w:rFonts w:ascii="Arial" w:eastAsia="Arial" w:hAnsi="Arial" w:cs="Arial"/>
          <w:color w:val="515151"/>
          <w:spacing w:val="-4"/>
          <w:sz w:val="16"/>
          <w:szCs w:val="16"/>
        </w:rPr>
        <w:t xml:space="preserve"> </w:t>
      </w:r>
      <w:r>
        <w:rPr>
          <w:rFonts w:ascii="Arial" w:eastAsia="Arial" w:hAnsi="Arial" w:cs="Arial"/>
          <w:color w:val="515151"/>
          <w:spacing w:val="2"/>
          <w:sz w:val="16"/>
          <w:szCs w:val="16"/>
        </w:rPr>
        <w:t>c</w:t>
      </w:r>
      <w:r>
        <w:rPr>
          <w:rFonts w:ascii="Arial" w:eastAsia="Arial" w:hAnsi="Arial" w:cs="Arial"/>
          <w:color w:val="515151"/>
          <w:sz w:val="16"/>
          <w:szCs w:val="16"/>
        </w:rPr>
        <w:t>a</w:t>
      </w:r>
      <w:r>
        <w:rPr>
          <w:rFonts w:ascii="Arial" w:eastAsia="Arial" w:hAnsi="Arial" w:cs="Arial"/>
          <w:color w:val="515151"/>
          <w:spacing w:val="-2"/>
          <w:sz w:val="16"/>
          <w:szCs w:val="16"/>
        </w:rPr>
        <w:t>u</w:t>
      </w:r>
      <w:r>
        <w:rPr>
          <w:rFonts w:ascii="Arial" w:eastAsia="Arial" w:hAnsi="Arial" w:cs="Arial"/>
          <w:color w:val="515151"/>
          <w:spacing w:val="2"/>
          <w:sz w:val="16"/>
          <w:szCs w:val="16"/>
        </w:rPr>
        <w:t>s</w:t>
      </w:r>
      <w:r>
        <w:rPr>
          <w:rFonts w:ascii="Arial" w:eastAsia="Arial" w:hAnsi="Arial" w:cs="Arial"/>
          <w:color w:val="515151"/>
          <w:sz w:val="16"/>
          <w:szCs w:val="16"/>
        </w:rPr>
        <w:t>ed</w:t>
      </w:r>
      <w:r>
        <w:rPr>
          <w:rFonts w:ascii="Arial" w:eastAsia="Arial" w:hAnsi="Arial" w:cs="Arial"/>
          <w:color w:val="515151"/>
          <w:spacing w:val="-8"/>
          <w:sz w:val="16"/>
          <w:szCs w:val="16"/>
        </w:rPr>
        <w:t xml:space="preserve"> </w:t>
      </w:r>
      <w:r>
        <w:rPr>
          <w:rFonts w:ascii="Arial" w:eastAsia="Arial" w:hAnsi="Arial" w:cs="Arial"/>
          <w:color w:val="515151"/>
          <w:spacing w:val="2"/>
          <w:sz w:val="16"/>
          <w:szCs w:val="16"/>
        </w:rPr>
        <w:t>s</w:t>
      </w:r>
      <w:r>
        <w:rPr>
          <w:rFonts w:ascii="Arial" w:eastAsia="Arial" w:hAnsi="Arial" w:cs="Arial"/>
          <w:color w:val="515151"/>
          <w:sz w:val="16"/>
          <w:szCs w:val="16"/>
        </w:rPr>
        <w:t>ol</w:t>
      </w:r>
      <w:r>
        <w:rPr>
          <w:rFonts w:ascii="Arial" w:eastAsia="Arial" w:hAnsi="Arial" w:cs="Arial"/>
          <w:color w:val="515151"/>
          <w:spacing w:val="1"/>
          <w:sz w:val="16"/>
          <w:szCs w:val="16"/>
        </w:rPr>
        <w:t>e</w:t>
      </w:r>
      <w:r>
        <w:rPr>
          <w:rFonts w:ascii="Arial" w:eastAsia="Arial" w:hAnsi="Arial" w:cs="Arial"/>
          <w:color w:val="515151"/>
          <w:sz w:val="16"/>
          <w:szCs w:val="16"/>
        </w:rPr>
        <w:t>ly</w:t>
      </w:r>
      <w:r>
        <w:rPr>
          <w:rFonts w:ascii="Arial" w:eastAsia="Arial" w:hAnsi="Arial" w:cs="Arial"/>
          <w:color w:val="515151"/>
          <w:spacing w:val="-4"/>
          <w:sz w:val="16"/>
          <w:szCs w:val="16"/>
        </w:rPr>
        <w:t xml:space="preserve"> </w:t>
      </w:r>
      <w:r>
        <w:rPr>
          <w:rFonts w:ascii="Arial" w:eastAsia="Arial" w:hAnsi="Arial" w:cs="Arial"/>
          <w:color w:val="515151"/>
          <w:sz w:val="16"/>
          <w:szCs w:val="16"/>
        </w:rPr>
        <w:t>by</w:t>
      </w:r>
      <w:r>
        <w:rPr>
          <w:rFonts w:ascii="Arial" w:eastAsia="Arial" w:hAnsi="Arial" w:cs="Arial"/>
          <w:color w:val="515151"/>
          <w:spacing w:val="-3"/>
          <w:sz w:val="16"/>
          <w:szCs w:val="16"/>
        </w:rPr>
        <w:t xml:space="preserve"> </w:t>
      </w:r>
      <w:r>
        <w:rPr>
          <w:rFonts w:ascii="Arial" w:eastAsia="Arial" w:hAnsi="Arial" w:cs="Arial"/>
          <w:color w:val="515151"/>
          <w:spacing w:val="1"/>
          <w:sz w:val="16"/>
          <w:szCs w:val="16"/>
        </w:rPr>
        <w:t>t</w:t>
      </w:r>
      <w:r>
        <w:rPr>
          <w:rFonts w:ascii="Arial" w:eastAsia="Arial" w:hAnsi="Arial" w:cs="Arial"/>
          <w:color w:val="515151"/>
          <w:sz w:val="16"/>
          <w:szCs w:val="16"/>
        </w:rPr>
        <w:t xml:space="preserve">he </w:t>
      </w:r>
      <w:r>
        <w:rPr>
          <w:rFonts w:ascii="Arial" w:eastAsia="Arial" w:hAnsi="Arial" w:cs="Arial"/>
          <w:color w:val="515151"/>
          <w:spacing w:val="-2"/>
          <w:sz w:val="16"/>
          <w:szCs w:val="16"/>
        </w:rPr>
        <w:t>w</w:t>
      </w:r>
      <w:r>
        <w:rPr>
          <w:rFonts w:ascii="Arial" w:eastAsia="Arial" w:hAnsi="Arial" w:cs="Arial"/>
          <w:color w:val="515151"/>
          <w:sz w:val="16"/>
          <w:szCs w:val="16"/>
        </w:rPr>
        <w:t>ill</w:t>
      </w:r>
      <w:r>
        <w:rPr>
          <w:rFonts w:ascii="Arial" w:eastAsia="Arial" w:hAnsi="Arial" w:cs="Arial"/>
          <w:color w:val="515151"/>
          <w:spacing w:val="1"/>
          <w:sz w:val="16"/>
          <w:szCs w:val="16"/>
        </w:rPr>
        <w:t>f</w:t>
      </w:r>
      <w:r>
        <w:rPr>
          <w:rFonts w:ascii="Arial" w:eastAsia="Arial" w:hAnsi="Arial" w:cs="Arial"/>
          <w:color w:val="515151"/>
          <w:sz w:val="16"/>
          <w:szCs w:val="16"/>
        </w:rPr>
        <w:t>ul</w:t>
      </w:r>
      <w:r>
        <w:rPr>
          <w:rFonts w:ascii="Arial" w:eastAsia="Arial" w:hAnsi="Arial" w:cs="Arial"/>
          <w:color w:val="515151"/>
          <w:spacing w:val="-3"/>
          <w:sz w:val="16"/>
          <w:szCs w:val="16"/>
        </w:rPr>
        <w:t xml:space="preserve"> </w:t>
      </w:r>
      <w:r>
        <w:rPr>
          <w:rFonts w:ascii="Arial" w:eastAsia="Arial" w:hAnsi="Arial" w:cs="Arial"/>
          <w:color w:val="515151"/>
          <w:sz w:val="16"/>
          <w:szCs w:val="16"/>
        </w:rPr>
        <w:t>and</w:t>
      </w:r>
      <w:r>
        <w:rPr>
          <w:rFonts w:ascii="Arial" w:eastAsia="Arial" w:hAnsi="Arial" w:cs="Arial"/>
          <w:color w:val="515151"/>
          <w:spacing w:val="-1"/>
          <w:sz w:val="16"/>
          <w:szCs w:val="16"/>
        </w:rPr>
        <w:t xml:space="preserve"> </w:t>
      </w:r>
      <w:r>
        <w:rPr>
          <w:rFonts w:ascii="Arial" w:eastAsia="Arial" w:hAnsi="Arial" w:cs="Arial"/>
          <w:color w:val="515151"/>
          <w:spacing w:val="-2"/>
          <w:sz w:val="16"/>
          <w:szCs w:val="16"/>
        </w:rPr>
        <w:t>w</w:t>
      </w:r>
      <w:r>
        <w:rPr>
          <w:rFonts w:ascii="Arial" w:eastAsia="Arial" w:hAnsi="Arial" w:cs="Arial"/>
          <w:color w:val="515151"/>
          <w:sz w:val="16"/>
          <w:szCs w:val="16"/>
        </w:rPr>
        <w:t>an</w:t>
      </w:r>
      <w:r>
        <w:rPr>
          <w:rFonts w:ascii="Arial" w:eastAsia="Arial" w:hAnsi="Arial" w:cs="Arial"/>
          <w:color w:val="515151"/>
          <w:spacing w:val="1"/>
          <w:sz w:val="16"/>
          <w:szCs w:val="16"/>
        </w:rPr>
        <w:t>t</w:t>
      </w:r>
      <w:r>
        <w:rPr>
          <w:rFonts w:ascii="Arial" w:eastAsia="Arial" w:hAnsi="Arial" w:cs="Arial"/>
          <w:color w:val="515151"/>
          <w:sz w:val="16"/>
          <w:szCs w:val="16"/>
        </w:rPr>
        <w:t>on</w:t>
      </w:r>
      <w:r>
        <w:rPr>
          <w:rFonts w:ascii="Arial" w:eastAsia="Arial" w:hAnsi="Arial" w:cs="Arial"/>
          <w:color w:val="515151"/>
          <w:spacing w:val="-6"/>
          <w:sz w:val="16"/>
          <w:szCs w:val="16"/>
        </w:rPr>
        <w:t xml:space="preserve"> </w:t>
      </w:r>
      <w:r>
        <w:rPr>
          <w:rFonts w:ascii="Arial" w:eastAsia="Arial" w:hAnsi="Arial" w:cs="Arial"/>
          <w:color w:val="515151"/>
          <w:spacing w:val="4"/>
          <w:sz w:val="16"/>
          <w:szCs w:val="16"/>
        </w:rPr>
        <w:t>m</w:t>
      </w:r>
      <w:r>
        <w:rPr>
          <w:rFonts w:ascii="Arial" w:eastAsia="Arial" w:hAnsi="Arial" w:cs="Arial"/>
          <w:color w:val="515151"/>
          <w:spacing w:val="-2"/>
          <w:sz w:val="16"/>
          <w:szCs w:val="16"/>
        </w:rPr>
        <w:t>i</w:t>
      </w:r>
      <w:r>
        <w:rPr>
          <w:rFonts w:ascii="Arial" w:eastAsia="Arial" w:hAnsi="Arial" w:cs="Arial"/>
          <w:color w:val="515151"/>
          <w:spacing w:val="2"/>
          <w:sz w:val="16"/>
          <w:szCs w:val="16"/>
        </w:rPr>
        <w:t>sc</w:t>
      </w:r>
      <w:r>
        <w:rPr>
          <w:rFonts w:ascii="Arial" w:eastAsia="Arial" w:hAnsi="Arial" w:cs="Arial"/>
          <w:color w:val="515151"/>
          <w:sz w:val="16"/>
          <w:szCs w:val="16"/>
        </w:rPr>
        <w:t>ond</w:t>
      </w:r>
      <w:r>
        <w:rPr>
          <w:rFonts w:ascii="Arial" w:eastAsia="Arial" w:hAnsi="Arial" w:cs="Arial"/>
          <w:color w:val="515151"/>
          <w:spacing w:val="-2"/>
          <w:sz w:val="16"/>
          <w:szCs w:val="16"/>
        </w:rPr>
        <w:t>u</w:t>
      </w:r>
      <w:r>
        <w:rPr>
          <w:rFonts w:ascii="Arial" w:eastAsia="Arial" w:hAnsi="Arial" w:cs="Arial"/>
          <w:color w:val="515151"/>
          <w:spacing w:val="2"/>
          <w:sz w:val="16"/>
          <w:szCs w:val="16"/>
        </w:rPr>
        <w:t>c</w:t>
      </w:r>
      <w:r>
        <w:rPr>
          <w:rFonts w:ascii="Arial" w:eastAsia="Arial" w:hAnsi="Arial" w:cs="Arial"/>
          <w:color w:val="515151"/>
          <w:sz w:val="16"/>
          <w:szCs w:val="16"/>
        </w:rPr>
        <w:t>t</w:t>
      </w:r>
      <w:r>
        <w:rPr>
          <w:rFonts w:ascii="Arial" w:eastAsia="Arial" w:hAnsi="Arial" w:cs="Arial"/>
          <w:color w:val="515151"/>
          <w:spacing w:val="-8"/>
          <w:sz w:val="16"/>
          <w:szCs w:val="16"/>
        </w:rPr>
        <w:t xml:space="preserve"> </w:t>
      </w:r>
      <w:r>
        <w:rPr>
          <w:rFonts w:ascii="Arial" w:eastAsia="Arial" w:hAnsi="Arial" w:cs="Arial"/>
          <w:color w:val="515151"/>
          <w:spacing w:val="-2"/>
          <w:sz w:val="16"/>
          <w:szCs w:val="16"/>
        </w:rPr>
        <w:t>o</w:t>
      </w:r>
      <w:r>
        <w:rPr>
          <w:rFonts w:ascii="Arial" w:eastAsia="Arial" w:hAnsi="Arial" w:cs="Arial"/>
          <w:color w:val="515151"/>
          <w:sz w:val="16"/>
          <w:szCs w:val="16"/>
        </w:rPr>
        <w:t xml:space="preserve">f </w:t>
      </w:r>
      <w:r>
        <w:rPr>
          <w:rFonts w:ascii="Arial" w:eastAsia="Arial" w:hAnsi="Arial" w:cs="Arial"/>
          <w:color w:val="515151"/>
          <w:spacing w:val="-1"/>
          <w:sz w:val="16"/>
          <w:szCs w:val="16"/>
        </w:rPr>
        <w:t>t</w:t>
      </w:r>
      <w:r>
        <w:rPr>
          <w:rFonts w:ascii="Arial" w:eastAsia="Arial" w:hAnsi="Arial" w:cs="Arial"/>
          <w:color w:val="515151"/>
          <w:sz w:val="16"/>
          <w:szCs w:val="16"/>
        </w:rPr>
        <w:t>he unive</w:t>
      </w:r>
      <w:r>
        <w:rPr>
          <w:rFonts w:ascii="Arial" w:eastAsia="Arial" w:hAnsi="Arial" w:cs="Arial"/>
          <w:color w:val="515151"/>
          <w:spacing w:val="-1"/>
          <w:sz w:val="16"/>
          <w:szCs w:val="16"/>
        </w:rPr>
        <w:t>r</w:t>
      </w:r>
      <w:r>
        <w:rPr>
          <w:rFonts w:ascii="Arial" w:eastAsia="Arial" w:hAnsi="Arial" w:cs="Arial"/>
          <w:color w:val="515151"/>
          <w:spacing w:val="2"/>
          <w:sz w:val="16"/>
          <w:szCs w:val="16"/>
        </w:rPr>
        <w:t>s</w:t>
      </w:r>
      <w:r>
        <w:rPr>
          <w:rFonts w:ascii="Arial" w:eastAsia="Arial" w:hAnsi="Arial" w:cs="Arial"/>
          <w:color w:val="515151"/>
          <w:sz w:val="16"/>
          <w:szCs w:val="16"/>
        </w:rPr>
        <w:t>i</w:t>
      </w:r>
      <w:r>
        <w:rPr>
          <w:rFonts w:ascii="Arial" w:eastAsia="Arial" w:hAnsi="Arial" w:cs="Arial"/>
          <w:color w:val="515151"/>
          <w:spacing w:val="1"/>
          <w:sz w:val="16"/>
          <w:szCs w:val="16"/>
        </w:rPr>
        <w:t>t</w:t>
      </w:r>
      <w:r>
        <w:rPr>
          <w:rFonts w:ascii="Arial" w:eastAsia="Arial" w:hAnsi="Arial" w:cs="Arial"/>
          <w:color w:val="515151"/>
          <w:sz w:val="16"/>
          <w:szCs w:val="16"/>
        </w:rPr>
        <w:t>y.</w:t>
      </w:r>
    </w:p>
    <w:p w14:paraId="2453CC9C" w14:textId="77777777" w:rsidR="009F422B" w:rsidRDefault="009F422B">
      <w:pPr>
        <w:spacing w:before="3" w:line="200" w:lineRule="exact"/>
      </w:pPr>
    </w:p>
    <w:p w14:paraId="3DDD3A6A" w14:textId="77777777" w:rsidR="009F422B" w:rsidRDefault="00377DA4">
      <w:pPr>
        <w:spacing w:line="300" w:lineRule="auto"/>
        <w:ind w:right="107"/>
        <w:rPr>
          <w:rFonts w:ascii="Arial" w:eastAsia="Arial" w:hAnsi="Arial" w:cs="Arial"/>
          <w:sz w:val="16"/>
          <w:szCs w:val="16"/>
        </w:rPr>
      </w:pPr>
      <w:r>
        <w:rPr>
          <w:rFonts w:ascii="Arial" w:eastAsia="Arial" w:hAnsi="Arial" w:cs="Arial"/>
          <w:color w:val="515151"/>
          <w:sz w:val="16"/>
          <w:szCs w:val="16"/>
        </w:rPr>
        <w:t>I</w:t>
      </w:r>
      <w:r>
        <w:rPr>
          <w:rFonts w:ascii="Arial" w:eastAsia="Arial" w:hAnsi="Arial" w:cs="Arial"/>
          <w:color w:val="515151"/>
          <w:spacing w:val="3"/>
          <w:sz w:val="16"/>
          <w:szCs w:val="16"/>
        </w:rPr>
        <w:t xml:space="preserve"> </w:t>
      </w:r>
      <w:r>
        <w:rPr>
          <w:rFonts w:ascii="Arial" w:eastAsia="Arial" w:hAnsi="Arial" w:cs="Arial"/>
          <w:color w:val="515151"/>
          <w:sz w:val="16"/>
          <w:szCs w:val="16"/>
        </w:rPr>
        <w:t>give</w:t>
      </w:r>
      <w:r>
        <w:rPr>
          <w:rFonts w:ascii="Arial" w:eastAsia="Arial" w:hAnsi="Arial" w:cs="Arial"/>
          <w:color w:val="515151"/>
          <w:spacing w:val="-1"/>
          <w:sz w:val="16"/>
          <w:szCs w:val="16"/>
        </w:rPr>
        <w:t xml:space="preserve"> </w:t>
      </w:r>
      <w:r>
        <w:rPr>
          <w:rFonts w:ascii="Arial" w:eastAsia="Arial" w:hAnsi="Arial" w:cs="Arial"/>
          <w:color w:val="515151"/>
          <w:sz w:val="16"/>
          <w:szCs w:val="16"/>
        </w:rPr>
        <w:t>pe</w:t>
      </w:r>
      <w:r>
        <w:rPr>
          <w:rFonts w:ascii="Arial" w:eastAsia="Arial" w:hAnsi="Arial" w:cs="Arial"/>
          <w:color w:val="515151"/>
          <w:spacing w:val="-2"/>
          <w:sz w:val="16"/>
          <w:szCs w:val="16"/>
        </w:rPr>
        <w:t>r</w:t>
      </w:r>
      <w:r>
        <w:rPr>
          <w:rFonts w:ascii="Arial" w:eastAsia="Arial" w:hAnsi="Arial" w:cs="Arial"/>
          <w:color w:val="515151"/>
          <w:spacing w:val="4"/>
          <w:sz w:val="16"/>
          <w:szCs w:val="16"/>
        </w:rPr>
        <w:t>m</w:t>
      </w:r>
      <w:r>
        <w:rPr>
          <w:rFonts w:ascii="Arial" w:eastAsia="Arial" w:hAnsi="Arial" w:cs="Arial"/>
          <w:color w:val="515151"/>
          <w:spacing w:val="-2"/>
          <w:sz w:val="16"/>
          <w:szCs w:val="16"/>
        </w:rPr>
        <w:t>i</w:t>
      </w:r>
      <w:r>
        <w:rPr>
          <w:rFonts w:ascii="Arial" w:eastAsia="Arial" w:hAnsi="Arial" w:cs="Arial"/>
          <w:color w:val="515151"/>
          <w:sz w:val="16"/>
          <w:szCs w:val="16"/>
        </w:rPr>
        <w:t>s</w:t>
      </w:r>
      <w:r>
        <w:rPr>
          <w:rFonts w:ascii="Arial" w:eastAsia="Arial" w:hAnsi="Arial" w:cs="Arial"/>
          <w:color w:val="515151"/>
          <w:spacing w:val="2"/>
          <w:sz w:val="16"/>
          <w:szCs w:val="16"/>
        </w:rPr>
        <w:t>s</w:t>
      </w:r>
      <w:r>
        <w:rPr>
          <w:rFonts w:ascii="Arial" w:eastAsia="Arial" w:hAnsi="Arial" w:cs="Arial"/>
          <w:color w:val="515151"/>
          <w:sz w:val="16"/>
          <w:szCs w:val="16"/>
        </w:rPr>
        <w:t>i</w:t>
      </w:r>
      <w:r>
        <w:rPr>
          <w:rFonts w:ascii="Arial" w:eastAsia="Arial" w:hAnsi="Arial" w:cs="Arial"/>
          <w:color w:val="515151"/>
          <w:spacing w:val="1"/>
          <w:sz w:val="16"/>
          <w:szCs w:val="16"/>
        </w:rPr>
        <w:t>o</w:t>
      </w:r>
      <w:r>
        <w:rPr>
          <w:rFonts w:ascii="Arial" w:eastAsia="Arial" w:hAnsi="Arial" w:cs="Arial"/>
          <w:color w:val="515151"/>
          <w:sz w:val="16"/>
          <w:szCs w:val="16"/>
        </w:rPr>
        <w:t>n</w:t>
      </w:r>
      <w:r>
        <w:rPr>
          <w:rFonts w:ascii="Arial" w:eastAsia="Arial" w:hAnsi="Arial" w:cs="Arial"/>
          <w:color w:val="515151"/>
          <w:spacing w:val="-9"/>
          <w:sz w:val="16"/>
          <w:szCs w:val="16"/>
        </w:rPr>
        <w:t xml:space="preserve"> </w:t>
      </w:r>
      <w:r>
        <w:rPr>
          <w:rFonts w:ascii="Arial" w:eastAsia="Arial" w:hAnsi="Arial" w:cs="Arial"/>
          <w:color w:val="515151"/>
          <w:spacing w:val="1"/>
          <w:sz w:val="16"/>
          <w:szCs w:val="16"/>
        </w:rPr>
        <w:t>t</w:t>
      </w:r>
      <w:r>
        <w:rPr>
          <w:rFonts w:ascii="Arial" w:eastAsia="Arial" w:hAnsi="Arial" w:cs="Arial"/>
          <w:color w:val="515151"/>
          <w:sz w:val="16"/>
          <w:szCs w:val="16"/>
        </w:rPr>
        <w:t>o</w:t>
      </w:r>
      <w:r>
        <w:rPr>
          <w:rFonts w:ascii="Arial" w:eastAsia="Arial" w:hAnsi="Arial" w:cs="Arial"/>
          <w:color w:val="515151"/>
          <w:spacing w:val="1"/>
          <w:sz w:val="16"/>
          <w:szCs w:val="16"/>
        </w:rPr>
        <w:t xml:space="preserve"> </w:t>
      </w:r>
      <w:r>
        <w:rPr>
          <w:rFonts w:ascii="Arial" w:eastAsia="Arial" w:hAnsi="Arial" w:cs="Arial"/>
          <w:color w:val="515151"/>
          <w:sz w:val="16"/>
          <w:szCs w:val="16"/>
        </w:rPr>
        <w:t>Hender</w:t>
      </w:r>
      <w:r>
        <w:rPr>
          <w:rFonts w:ascii="Arial" w:eastAsia="Arial" w:hAnsi="Arial" w:cs="Arial"/>
          <w:color w:val="515151"/>
          <w:spacing w:val="2"/>
          <w:sz w:val="16"/>
          <w:szCs w:val="16"/>
        </w:rPr>
        <w:t>s</w:t>
      </w:r>
      <w:r>
        <w:rPr>
          <w:rFonts w:ascii="Arial" w:eastAsia="Arial" w:hAnsi="Arial" w:cs="Arial"/>
          <w:color w:val="515151"/>
          <w:sz w:val="16"/>
          <w:szCs w:val="16"/>
        </w:rPr>
        <w:t>on</w:t>
      </w:r>
      <w:r>
        <w:rPr>
          <w:rFonts w:ascii="Arial" w:eastAsia="Arial" w:hAnsi="Arial" w:cs="Arial"/>
          <w:color w:val="515151"/>
          <w:spacing w:val="-9"/>
          <w:sz w:val="16"/>
          <w:szCs w:val="16"/>
        </w:rPr>
        <w:t xml:space="preserve"> </w:t>
      </w:r>
      <w:r>
        <w:rPr>
          <w:rFonts w:ascii="Arial" w:eastAsia="Arial" w:hAnsi="Arial" w:cs="Arial"/>
          <w:color w:val="515151"/>
          <w:spacing w:val="2"/>
          <w:sz w:val="16"/>
          <w:szCs w:val="16"/>
        </w:rPr>
        <w:t>S</w:t>
      </w:r>
      <w:r>
        <w:rPr>
          <w:rFonts w:ascii="Arial" w:eastAsia="Arial" w:hAnsi="Arial" w:cs="Arial"/>
          <w:color w:val="515151"/>
          <w:spacing w:val="-1"/>
          <w:sz w:val="16"/>
          <w:szCs w:val="16"/>
        </w:rPr>
        <w:t>t</w:t>
      </w:r>
      <w:r>
        <w:rPr>
          <w:rFonts w:ascii="Arial" w:eastAsia="Arial" w:hAnsi="Arial" w:cs="Arial"/>
          <w:color w:val="515151"/>
          <w:sz w:val="16"/>
          <w:szCs w:val="16"/>
        </w:rPr>
        <w:t>.</w:t>
      </w:r>
      <w:r>
        <w:rPr>
          <w:rFonts w:ascii="Arial" w:eastAsia="Arial" w:hAnsi="Arial" w:cs="Arial"/>
          <w:color w:val="515151"/>
          <w:spacing w:val="-1"/>
          <w:sz w:val="16"/>
          <w:szCs w:val="16"/>
        </w:rPr>
        <w:t xml:space="preserve"> </w:t>
      </w:r>
      <w:r>
        <w:rPr>
          <w:rFonts w:ascii="Arial" w:eastAsia="Arial" w:hAnsi="Arial" w:cs="Arial"/>
          <w:color w:val="515151"/>
          <w:sz w:val="16"/>
          <w:szCs w:val="16"/>
        </w:rPr>
        <w:t>Unive</w:t>
      </w:r>
      <w:r>
        <w:rPr>
          <w:rFonts w:ascii="Arial" w:eastAsia="Arial" w:hAnsi="Arial" w:cs="Arial"/>
          <w:color w:val="515151"/>
          <w:spacing w:val="-1"/>
          <w:sz w:val="16"/>
          <w:szCs w:val="16"/>
        </w:rPr>
        <w:t>r</w:t>
      </w:r>
      <w:r>
        <w:rPr>
          <w:rFonts w:ascii="Arial" w:eastAsia="Arial" w:hAnsi="Arial" w:cs="Arial"/>
          <w:color w:val="515151"/>
          <w:spacing w:val="2"/>
          <w:sz w:val="16"/>
          <w:szCs w:val="16"/>
        </w:rPr>
        <w:t>s</w:t>
      </w:r>
      <w:r>
        <w:rPr>
          <w:rFonts w:ascii="Arial" w:eastAsia="Arial" w:hAnsi="Arial" w:cs="Arial"/>
          <w:color w:val="515151"/>
          <w:sz w:val="16"/>
          <w:szCs w:val="16"/>
        </w:rPr>
        <w:t>i</w:t>
      </w:r>
      <w:r>
        <w:rPr>
          <w:rFonts w:ascii="Arial" w:eastAsia="Arial" w:hAnsi="Arial" w:cs="Arial"/>
          <w:color w:val="515151"/>
          <w:spacing w:val="1"/>
          <w:sz w:val="16"/>
          <w:szCs w:val="16"/>
        </w:rPr>
        <w:t>t</w:t>
      </w:r>
      <w:r>
        <w:rPr>
          <w:rFonts w:ascii="Arial" w:eastAsia="Arial" w:hAnsi="Arial" w:cs="Arial"/>
          <w:color w:val="515151"/>
          <w:sz w:val="16"/>
          <w:szCs w:val="16"/>
        </w:rPr>
        <w:t>y</w:t>
      </w:r>
      <w:r>
        <w:rPr>
          <w:rFonts w:ascii="Arial" w:eastAsia="Arial" w:hAnsi="Arial" w:cs="Arial"/>
          <w:color w:val="515151"/>
          <w:spacing w:val="-8"/>
          <w:sz w:val="16"/>
          <w:szCs w:val="16"/>
        </w:rPr>
        <w:t xml:space="preserve"> </w:t>
      </w:r>
      <w:r>
        <w:rPr>
          <w:rFonts w:ascii="Arial" w:eastAsia="Arial" w:hAnsi="Arial" w:cs="Arial"/>
          <w:color w:val="515151"/>
          <w:spacing w:val="1"/>
          <w:sz w:val="16"/>
          <w:szCs w:val="16"/>
        </w:rPr>
        <w:t>t</w:t>
      </w:r>
      <w:r>
        <w:rPr>
          <w:rFonts w:ascii="Arial" w:eastAsia="Arial" w:hAnsi="Arial" w:cs="Arial"/>
          <w:color w:val="515151"/>
          <w:sz w:val="16"/>
          <w:szCs w:val="16"/>
        </w:rPr>
        <w:t>o</w:t>
      </w:r>
      <w:r>
        <w:rPr>
          <w:rFonts w:ascii="Arial" w:eastAsia="Arial" w:hAnsi="Arial" w:cs="Arial"/>
          <w:color w:val="515151"/>
          <w:spacing w:val="-2"/>
          <w:sz w:val="16"/>
          <w:szCs w:val="16"/>
        </w:rPr>
        <w:t xml:space="preserve"> </w:t>
      </w:r>
      <w:r>
        <w:rPr>
          <w:rFonts w:ascii="Arial" w:eastAsia="Arial" w:hAnsi="Arial" w:cs="Arial"/>
          <w:color w:val="515151"/>
          <w:spacing w:val="1"/>
          <w:sz w:val="16"/>
          <w:szCs w:val="16"/>
        </w:rPr>
        <w:t>t</w:t>
      </w:r>
      <w:r>
        <w:rPr>
          <w:rFonts w:ascii="Arial" w:eastAsia="Arial" w:hAnsi="Arial" w:cs="Arial"/>
          <w:color w:val="515151"/>
          <w:sz w:val="16"/>
          <w:szCs w:val="16"/>
        </w:rPr>
        <w:t>a</w:t>
      </w:r>
      <w:r>
        <w:rPr>
          <w:rFonts w:ascii="Arial" w:eastAsia="Arial" w:hAnsi="Arial" w:cs="Arial"/>
          <w:color w:val="515151"/>
          <w:spacing w:val="2"/>
          <w:sz w:val="16"/>
          <w:szCs w:val="16"/>
        </w:rPr>
        <w:t>k</w:t>
      </w:r>
      <w:r>
        <w:rPr>
          <w:rFonts w:ascii="Arial" w:eastAsia="Arial" w:hAnsi="Arial" w:cs="Arial"/>
          <w:color w:val="515151"/>
          <w:sz w:val="16"/>
          <w:szCs w:val="16"/>
        </w:rPr>
        <w:t>e pho</w:t>
      </w:r>
      <w:r>
        <w:rPr>
          <w:rFonts w:ascii="Arial" w:eastAsia="Arial" w:hAnsi="Arial" w:cs="Arial"/>
          <w:color w:val="515151"/>
          <w:spacing w:val="1"/>
          <w:sz w:val="16"/>
          <w:szCs w:val="16"/>
        </w:rPr>
        <w:t>t</w:t>
      </w:r>
      <w:r>
        <w:rPr>
          <w:rFonts w:ascii="Arial" w:eastAsia="Arial" w:hAnsi="Arial" w:cs="Arial"/>
          <w:color w:val="515151"/>
          <w:sz w:val="16"/>
          <w:szCs w:val="16"/>
        </w:rPr>
        <w:t>ographs</w:t>
      </w:r>
      <w:r>
        <w:rPr>
          <w:rFonts w:ascii="Arial" w:eastAsia="Arial" w:hAnsi="Arial" w:cs="Arial"/>
          <w:color w:val="515151"/>
          <w:spacing w:val="-6"/>
          <w:sz w:val="16"/>
          <w:szCs w:val="16"/>
        </w:rPr>
        <w:t xml:space="preserve"> </w:t>
      </w:r>
      <w:r>
        <w:rPr>
          <w:rFonts w:ascii="Arial" w:eastAsia="Arial" w:hAnsi="Arial" w:cs="Arial"/>
          <w:color w:val="515151"/>
          <w:sz w:val="16"/>
          <w:szCs w:val="16"/>
        </w:rPr>
        <w:t>and</w:t>
      </w:r>
      <w:r>
        <w:rPr>
          <w:rFonts w:ascii="Arial" w:eastAsia="Arial" w:hAnsi="Arial" w:cs="Arial"/>
          <w:color w:val="515151"/>
          <w:spacing w:val="-1"/>
          <w:sz w:val="16"/>
          <w:szCs w:val="16"/>
        </w:rPr>
        <w:t xml:space="preserve"> </w:t>
      </w:r>
      <w:r>
        <w:rPr>
          <w:rFonts w:ascii="Arial" w:eastAsia="Arial" w:hAnsi="Arial" w:cs="Arial"/>
          <w:color w:val="515151"/>
          <w:sz w:val="16"/>
          <w:szCs w:val="16"/>
        </w:rPr>
        <w:t>vi</w:t>
      </w:r>
      <w:r>
        <w:rPr>
          <w:rFonts w:ascii="Arial" w:eastAsia="Arial" w:hAnsi="Arial" w:cs="Arial"/>
          <w:color w:val="515151"/>
          <w:spacing w:val="1"/>
          <w:sz w:val="16"/>
          <w:szCs w:val="16"/>
        </w:rPr>
        <w:t>d</w:t>
      </w:r>
      <w:r>
        <w:rPr>
          <w:rFonts w:ascii="Arial" w:eastAsia="Arial" w:hAnsi="Arial" w:cs="Arial"/>
          <w:color w:val="515151"/>
          <w:sz w:val="16"/>
          <w:szCs w:val="16"/>
        </w:rPr>
        <w:t>eos</w:t>
      </w:r>
      <w:r>
        <w:rPr>
          <w:rFonts w:ascii="Arial" w:eastAsia="Arial" w:hAnsi="Arial" w:cs="Arial"/>
          <w:color w:val="515151"/>
          <w:spacing w:val="-4"/>
          <w:sz w:val="16"/>
          <w:szCs w:val="16"/>
        </w:rPr>
        <w:t xml:space="preserve"> </w:t>
      </w:r>
      <w:r>
        <w:rPr>
          <w:rFonts w:ascii="Arial" w:eastAsia="Arial" w:hAnsi="Arial" w:cs="Arial"/>
          <w:color w:val="515151"/>
          <w:sz w:val="16"/>
          <w:szCs w:val="16"/>
        </w:rPr>
        <w:t>of</w:t>
      </w:r>
      <w:r>
        <w:rPr>
          <w:rFonts w:ascii="Arial" w:eastAsia="Arial" w:hAnsi="Arial" w:cs="Arial"/>
          <w:color w:val="515151"/>
          <w:spacing w:val="-3"/>
          <w:sz w:val="16"/>
          <w:szCs w:val="16"/>
        </w:rPr>
        <w:t xml:space="preserve"> </w:t>
      </w:r>
      <w:r>
        <w:rPr>
          <w:rFonts w:ascii="Arial" w:eastAsia="Arial" w:hAnsi="Arial" w:cs="Arial"/>
          <w:color w:val="515151"/>
          <w:spacing w:val="4"/>
          <w:sz w:val="16"/>
          <w:szCs w:val="16"/>
        </w:rPr>
        <w:t>m</w:t>
      </w:r>
      <w:r>
        <w:rPr>
          <w:rFonts w:ascii="Arial" w:eastAsia="Arial" w:hAnsi="Arial" w:cs="Arial"/>
          <w:color w:val="515151"/>
          <w:sz w:val="16"/>
          <w:szCs w:val="16"/>
        </w:rPr>
        <w:t>y</w:t>
      </w:r>
      <w:r>
        <w:rPr>
          <w:rFonts w:ascii="Arial" w:eastAsia="Arial" w:hAnsi="Arial" w:cs="Arial"/>
          <w:color w:val="515151"/>
          <w:spacing w:val="-3"/>
          <w:sz w:val="16"/>
          <w:szCs w:val="16"/>
        </w:rPr>
        <w:t xml:space="preserve"> </w:t>
      </w:r>
      <w:r>
        <w:rPr>
          <w:rFonts w:ascii="Arial" w:eastAsia="Arial" w:hAnsi="Arial" w:cs="Arial"/>
          <w:color w:val="515151"/>
          <w:spacing w:val="2"/>
          <w:sz w:val="16"/>
          <w:szCs w:val="16"/>
        </w:rPr>
        <w:t>c</w:t>
      </w:r>
      <w:r>
        <w:rPr>
          <w:rFonts w:ascii="Arial" w:eastAsia="Arial" w:hAnsi="Arial" w:cs="Arial"/>
          <w:color w:val="515151"/>
          <w:sz w:val="16"/>
          <w:szCs w:val="16"/>
        </w:rPr>
        <w:t>hi</w:t>
      </w:r>
      <w:r>
        <w:rPr>
          <w:rFonts w:ascii="Arial" w:eastAsia="Arial" w:hAnsi="Arial" w:cs="Arial"/>
          <w:color w:val="515151"/>
          <w:spacing w:val="-2"/>
          <w:sz w:val="16"/>
          <w:szCs w:val="16"/>
        </w:rPr>
        <w:t>l</w:t>
      </w:r>
      <w:r>
        <w:rPr>
          <w:rFonts w:ascii="Arial" w:eastAsia="Arial" w:hAnsi="Arial" w:cs="Arial"/>
          <w:color w:val="515151"/>
          <w:sz w:val="16"/>
          <w:szCs w:val="16"/>
        </w:rPr>
        <w:t>d</w:t>
      </w:r>
      <w:r>
        <w:rPr>
          <w:rFonts w:ascii="Arial" w:eastAsia="Arial" w:hAnsi="Arial" w:cs="Arial"/>
          <w:color w:val="515151"/>
          <w:spacing w:val="-1"/>
          <w:sz w:val="16"/>
          <w:szCs w:val="16"/>
        </w:rPr>
        <w:t xml:space="preserve"> </w:t>
      </w:r>
      <w:r>
        <w:rPr>
          <w:rFonts w:ascii="Arial" w:eastAsia="Arial" w:hAnsi="Arial" w:cs="Arial"/>
          <w:color w:val="515151"/>
          <w:sz w:val="16"/>
          <w:szCs w:val="16"/>
        </w:rPr>
        <w:t>du</w:t>
      </w:r>
      <w:r>
        <w:rPr>
          <w:rFonts w:ascii="Arial" w:eastAsia="Arial" w:hAnsi="Arial" w:cs="Arial"/>
          <w:color w:val="515151"/>
          <w:spacing w:val="-1"/>
          <w:sz w:val="16"/>
          <w:szCs w:val="16"/>
        </w:rPr>
        <w:t>r</w:t>
      </w:r>
      <w:r>
        <w:rPr>
          <w:rFonts w:ascii="Arial" w:eastAsia="Arial" w:hAnsi="Arial" w:cs="Arial"/>
          <w:color w:val="515151"/>
          <w:sz w:val="16"/>
          <w:szCs w:val="16"/>
        </w:rPr>
        <w:t>i</w:t>
      </w:r>
      <w:r>
        <w:rPr>
          <w:rFonts w:ascii="Arial" w:eastAsia="Arial" w:hAnsi="Arial" w:cs="Arial"/>
          <w:color w:val="515151"/>
          <w:spacing w:val="1"/>
          <w:sz w:val="16"/>
          <w:szCs w:val="16"/>
        </w:rPr>
        <w:t>n</w:t>
      </w:r>
      <w:r>
        <w:rPr>
          <w:rFonts w:ascii="Arial" w:eastAsia="Arial" w:hAnsi="Arial" w:cs="Arial"/>
          <w:color w:val="515151"/>
          <w:sz w:val="16"/>
          <w:szCs w:val="16"/>
        </w:rPr>
        <w:t>g</w:t>
      </w:r>
      <w:r>
        <w:rPr>
          <w:rFonts w:ascii="Arial" w:eastAsia="Arial" w:hAnsi="Arial" w:cs="Arial"/>
          <w:color w:val="515151"/>
          <w:spacing w:val="-3"/>
          <w:sz w:val="16"/>
          <w:szCs w:val="16"/>
        </w:rPr>
        <w:t xml:space="preserve"> </w:t>
      </w:r>
      <w:r>
        <w:rPr>
          <w:rFonts w:ascii="Arial" w:eastAsia="Arial" w:hAnsi="Arial" w:cs="Arial"/>
          <w:color w:val="515151"/>
          <w:spacing w:val="1"/>
          <w:sz w:val="16"/>
          <w:szCs w:val="16"/>
        </w:rPr>
        <w:t>t</w:t>
      </w:r>
      <w:r>
        <w:rPr>
          <w:rFonts w:ascii="Arial" w:eastAsia="Arial" w:hAnsi="Arial" w:cs="Arial"/>
          <w:color w:val="515151"/>
          <w:sz w:val="16"/>
          <w:szCs w:val="16"/>
        </w:rPr>
        <w:t>he</w:t>
      </w:r>
      <w:r>
        <w:rPr>
          <w:rFonts w:ascii="Arial" w:eastAsia="Arial" w:hAnsi="Arial" w:cs="Arial"/>
          <w:color w:val="515151"/>
          <w:spacing w:val="-3"/>
          <w:sz w:val="16"/>
          <w:szCs w:val="16"/>
        </w:rPr>
        <w:t xml:space="preserve"> </w:t>
      </w:r>
      <w:r>
        <w:rPr>
          <w:rFonts w:ascii="Arial" w:eastAsia="Arial" w:hAnsi="Arial" w:cs="Arial"/>
          <w:color w:val="515151"/>
          <w:spacing w:val="2"/>
          <w:sz w:val="16"/>
          <w:szCs w:val="16"/>
        </w:rPr>
        <w:t>c</w:t>
      </w:r>
      <w:r>
        <w:rPr>
          <w:rFonts w:ascii="Arial" w:eastAsia="Arial" w:hAnsi="Arial" w:cs="Arial"/>
          <w:color w:val="515151"/>
          <w:sz w:val="16"/>
          <w:szCs w:val="16"/>
        </w:rPr>
        <w:t>ou</w:t>
      </w:r>
      <w:r>
        <w:rPr>
          <w:rFonts w:ascii="Arial" w:eastAsia="Arial" w:hAnsi="Arial" w:cs="Arial"/>
          <w:color w:val="515151"/>
          <w:spacing w:val="-1"/>
          <w:sz w:val="16"/>
          <w:szCs w:val="16"/>
        </w:rPr>
        <w:t>r</w:t>
      </w:r>
      <w:r>
        <w:rPr>
          <w:rFonts w:ascii="Arial" w:eastAsia="Arial" w:hAnsi="Arial" w:cs="Arial"/>
          <w:color w:val="515151"/>
          <w:spacing w:val="2"/>
          <w:sz w:val="16"/>
          <w:szCs w:val="16"/>
        </w:rPr>
        <w:t>s</w:t>
      </w:r>
      <w:r>
        <w:rPr>
          <w:rFonts w:ascii="Arial" w:eastAsia="Arial" w:hAnsi="Arial" w:cs="Arial"/>
          <w:color w:val="515151"/>
          <w:sz w:val="16"/>
          <w:szCs w:val="16"/>
        </w:rPr>
        <w:t>e</w:t>
      </w:r>
    </w:p>
    <w:p w14:paraId="6B16C1C2" w14:textId="77777777" w:rsidR="009F422B" w:rsidRDefault="00896CC2">
      <w:pPr>
        <w:spacing w:before="1" w:line="300" w:lineRule="auto"/>
        <w:ind w:right="-27"/>
        <w:rPr>
          <w:rFonts w:ascii="Arial" w:eastAsia="Arial" w:hAnsi="Arial" w:cs="Arial"/>
          <w:sz w:val="16"/>
          <w:szCs w:val="16"/>
        </w:rPr>
      </w:pPr>
      <w:r>
        <w:pict w14:anchorId="6861320E">
          <v:group id="_x0000_s1033" style="position:absolute;margin-left:298.05pt;margin-top:43.05pt;width:195.1pt;height:0;z-index:-251651072;mso-position-horizontal-relative:page" coordorigin="5962,861" coordsize="3902,0">
            <v:shape id="_x0000_s1034" style="position:absolute;left:53658;top:7749;width:3902;height:0" coordorigin="5962,861" coordsize="3902,0" path="m5962,861r3902,e" filled="f" strokecolor="#515151" strokeweight=".48pt">
              <v:path arrowok="t"/>
              <o:lock v:ext="edit" verticies="t"/>
            </v:shape>
            <w10:wrap anchorx="page"/>
          </v:group>
        </w:pict>
      </w:r>
      <w:r w:rsidR="00377DA4">
        <w:rPr>
          <w:rFonts w:ascii="Arial" w:eastAsia="Arial" w:hAnsi="Arial" w:cs="Arial"/>
          <w:color w:val="515151"/>
          <w:sz w:val="16"/>
          <w:szCs w:val="16"/>
        </w:rPr>
        <w:t xml:space="preserve">of </w:t>
      </w:r>
      <w:r w:rsidR="00377DA4">
        <w:rPr>
          <w:rFonts w:ascii="Arial" w:eastAsia="Arial" w:hAnsi="Arial" w:cs="Arial"/>
          <w:color w:val="515151"/>
          <w:spacing w:val="2"/>
          <w:sz w:val="16"/>
          <w:szCs w:val="16"/>
        </w:rPr>
        <w:t>c</w:t>
      </w:r>
      <w:r w:rsidR="00377DA4">
        <w:rPr>
          <w:rFonts w:ascii="Arial" w:eastAsia="Arial" w:hAnsi="Arial" w:cs="Arial"/>
          <w:color w:val="515151"/>
          <w:spacing w:val="-2"/>
          <w:sz w:val="16"/>
          <w:szCs w:val="16"/>
        </w:rPr>
        <w:t>a</w:t>
      </w:r>
      <w:r w:rsidR="00377DA4">
        <w:rPr>
          <w:rFonts w:ascii="Arial" w:eastAsia="Arial" w:hAnsi="Arial" w:cs="Arial"/>
          <w:color w:val="515151"/>
          <w:spacing w:val="4"/>
          <w:sz w:val="16"/>
          <w:szCs w:val="16"/>
        </w:rPr>
        <w:t>m</w:t>
      </w:r>
      <w:r w:rsidR="00377DA4">
        <w:rPr>
          <w:rFonts w:ascii="Arial" w:eastAsia="Arial" w:hAnsi="Arial" w:cs="Arial"/>
          <w:color w:val="515151"/>
          <w:sz w:val="16"/>
          <w:szCs w:val="16"/>
        </w:rPr>
        <w:t>p</w:t>
      </w:r>
      <w:r w:rsidR="00377DA4">
        <w:rPr>
          <w:rFonts w:ascii="Arial" w:eastAsia="Arial" w:hAnsi="Arial" w:cs="Arial"/>
          <w:color w:val="515151"/>
          <w:spacing w:val="-2"/>
          <w:sz w:val="16"/>
          <w:szCs w:val="16"/>
        </w:rPr>
        <w:t xml:space="preserve"> a</w:t>
      </w:r>
      <w:r w:rsidR="00377DA4">
        <w:rPr>
          <w:rFonts w:ascii="Arial" w:eastAsia="Arial" w:hAnsi="Arial" w:cs="Arial"/>
          <w:color w:val="515151"/>
          <w:spacing w:val="2"/>
          <w:sz w:val="16"/>
          <w:szCs w:val="16"/>
        </w:rPr>
        <w:t>c</w:t>
      </w:r>
      <w:r w:rsidR="00377DA4">
        <w:rPr>
          <w:rFonts w:ascii="Arial" w:eastAsia="Arial" w:hAnsi="Arial" w:cs="Arial"/>
          <w:color w:val="515151"/>
          <w:spacing w:val="-1"/>
          <w:sz w:val="16"/>
          <w:szCs w:val="16"/>
        </w:rPr>
        <w:t>t</w:t>
      </w:r>
      <w:r w:rsidR="00377DA4">
        <w:rPr>
          <w:rFonts w:ascii="Arial" w:eastAsia="Arial" w:hAnsi="Arial" w:cs="Arial"/>
          <w:color w:val="515151"/>
          <w:sz w:val="16"/>
          <w:szCs w:val="16"/>
        </w:rPr>
        <w:t>ivi</w:t>
      </w:r>
      <w:r w:rsidR="00377DA4">
        <w:rPr>
          <w:rFonts w:ascii="Arial" w:eastAsia="Arial" w:hAnsi="Arial" w:cs="Arial"/>
          <w:color w:val="515151"/>
          <w:spacing w:val="1"/>
          <w:sz w:val="16"/>
          <w:szCs w:val="16"/>
        </w:rPr>
        <w:t>t</w:t>
      </w:r>
      <w:r w:rsidR="00377DA4">
        <w:rPr>
          <w:rFonts w:ascii="Arial" w:eastAsia="Arial" w:hAnsi="Arial" w:cs="Arial"/>
          <w:color w:val="515151"/>
          <w:sz w:val="16"/>
          <w:szCs w:val="16"/>
        </w:rPr>
        <w:t>i</w:t>
      </w:r>
      <w:r w:rsidR="00377DA4">
        <w:rPr>
          <w:rFonts w:ascii="Arial" w:eastAsia="Arial" w:hAnsi="Arial" w:cs="Arial"/>
          <w:color w:val="515151"/>
          <w:spacing w:val="-2"/>
          <w:sz w:val="16"/>
          <w:szCs w:val="16"/>
        </w:rPr>
        <w:t>e</w:t>
      </w:r>
      <w:r w:rsidR="00377DA4">
        <w:rPr>
          <w:rFonts w:ascii="Arial" w:eastAsia="Arial" w:hAnsi="Arial" w:cs="Arial"/>
          <w:color w:val="515151"/>
          <w:spacing w:val="2"/>
          <w:sz w:val="16"/>
          <w:szCs w:val="16"/>
        </w:rPr>
        <w:t>s</w:t>
      </w:r>
      <w:r w:rsidR="00377DA4">
        <w:rPr>
          <w:rFonts w:ascii="Arial" w:eastAsia="Arial" w:hAnsi="Arial" w:cs="Arial"/>
          <w:color w:val="515151"/>
          <w:sz w:val="16"/>
          <w:szCs w:val="16"/>
        </w:rPr>
        <w:t>.</w:t>
      </w:r>
      <w:r w:rsidR="00377DA4">
        <w:rPr>
          <w:rFonts w:ascii="Arial" w:eastAsia="Arial" w:hAnsi="Arial" w:cs="Arial"/>
          <w:color w:val="515151"/>
          <w:spacing w:val="40"/>
          <w:sz w:val="16"/>
          <w:szCs w:val="16"/>
        </w:rPr>
        <w:t xml:space="preserve"> </w:t>
      </w:r>
      <w:r w:rsidR="00377DA4">
        <w:rPr>
          <w:rFonts w:ascii="Arial" w:eastAsia="Arial" w:hAnsi="Arial" w:cs="Arial"/>
          <w:color w:val="515151"/>
          <w:spacing w:val="1"/>
          <w:sz w:val="16"/>
          <w:szCs w:val="16"/>
        </w:rPr>
        <w:t>Th</w:t>
      </w:r>
      <w:r w:rsidR="00377DA4">
        <w:rPr>
          <w:rFonts w:ascii="Arial" w:eastAsia="Arial" w:hAnsi="Arial" w:cs="Arial"/>
          <w:color w:val="515151"/>
          <w:spacing w:val="-3"/>
          <w:sz w:val="16"/>
          <w:szCs w:val="16"/>
        </w:rPr>
        <w:t>e</w:t>
      </w:r>
      <w:r w:rsidR="00377DA4">
        <w:rPr>
          <w:rFonts w:ascii="Arial" w:eastAsia="Arial" w:hAnsi="Arial" w:cs="Arial"/>
          <w:color w:val="515151"/>
          <w:spacing w:val="2"/>
          <w:sz w:val="16"/>
          <w:szCs w:val="16"/>
        </w:rPr>
        <w:t>s</w:t>
      </w:r>
      <w:r w:rsidR="00377DA4">
        <w:rPr>
          <w:rFonts w:ascii="Arial" w:eastAsia="Arial" w:hAnsi="Arial" w:cs="Arial"/>
          <w:color w:val="515151"/>
          <w:sz w:val="16"/>
          <w:szCs w:val="16"/>
        </w:rPr>
        <w:t>e</w:t>
      </w:r>
      <w:r w:rsidR="00377DA4">
        <w:rPr>
          <w:rFonts w:ascii="Arial" w:eastAsia="Arial" w:hAnsi="Arial" w:cs="Arial"/>
          <w:color w:val="515151"/>
          <w:spacing w:val="-2"/>
          <w:sz w:val="16"/>
          <w:szCs w:val="16"/>
        </w:rPr>
        <w:t xml:space="preserve"> </w:t>
      </w:r>
      <w:r w:rsidR="00377DA4">
        <w:rPr>
          <w:rFonts w:ascii="Arial" w:eastAsia="Arial" w:hAnsi="Arial" w:cs="Arial"/>
          <w:color w:val="515151"/>
          <w:sz w:val="16"/>
          <w:szCs w:val="16"/>
        </w:rPr>
        <w:t>ph</w:t>
      </w:r>
      <w:r w:rsidR="00377DA4">
        <w:rPr>
          <w:rFonts w:ascii="Arial" w:eastAsia="Arial" w:hAnsi="Arial" w:cs="Arial"/>
          <w:color w:val="515151"/>
          <w:spacing w:val="-2"/>
          <w:sz w:val="16"/>
          <w:szCs w:val="16"/>
        </w:rPr>
        <w:t>o</w:t>
      </w:r>
      <w:r w:rsidR="00377DA4">
        <w:rPr>
          <w:rFonts w:ascii="Arial" w:eastAsia="Arial" w:hAnsi="Arial" w:cs="Arial"/>
          <w:color w:val="515151"/>
          <w:spacing w:val="1"/>
          <w:sz w:val="16"/>
          <w:szCs w:val="16"/>
        </w:rPr>
        <w:t>t</w:t>
      </w:r>
      <w:r w:rsidR="00377DA4">
        <w:rPr>
          <w:rFonts w:ascii="Arial" w:eastAsia="Arial" w:hAnsi="Arial" w:cs="Arial"/>
          <w:color w:val="515151"/>
          <w:sz w:val="16"/>
          <w:szCs w:val="16"/>
        </w:rPr>
        <w:t>ographs</w:t>
      </w:r>
      <w:r w:rsidR="00377DA4">
        <w:rPr>
          <w:rFonts w:ascii="Arial" w:eastAsia="Arial" w:hAnsi="Arial" w:cs="Arial"/>
          <w:color w:val="515151"/>
          <w:spacing w:val="-8"/>
          <w:sz w:val="16"/>
          <w:szCs w:val="16"/>
        </w:rPr>
        <w:t xml:space="preserve"> </w:t>
      </w:r>
      <w:r w:rsidR="00377DA4">
        <w:rPr>
          <w:rFonts w:ascii="Arial" w:eastAsia="Arial" w:hAnsi="Arial" w:cs="Arial"/>
          <w:color w:val="515151"/>
          <w:spacing w:val="4"/>
          <w:sz w:val="16"/>
          <w:szCs w:val="16"/>
        </w:rPr>
        <w:t>m</w:t>
      </w:r>
      <w:r w:rsidR="00377DA4">
        <w:rPr>
          <w:rFonts w:ascii="Arial" w:eastAsia="Arial" w:hAnsi="Arial" w:cs="Arial"/>
          <w:color w:val="515151"/>
          <w:sz w:val="16"/>
          <w:szCs w:val="16"/>
        </w:rPr>
        <w:t>ay</w:t>
      </w:r>
      <w:r w:rsidR="00377DA4">
        <w:rPr>
          <w:rFonts w:ascii="Arial" w:eastAsia="Arial" w:hAnsi="Arial" w:cs="Arial"/>
          <w:color w:val="515151"/>
          <w:spacing w:val="-2"/>
          <w:sz w:val="16"/>
          <w:szCs w:val="16"/>
        </w:rPr>
        <w:t xml:space="preserve"> </w:t>
      </w:r>
      <w:r w:rsidR="00377DA4">
        <w:rPr>
          <w:rFonts w:ascii="Arial" w:eastAsia="Arial" w:hAnsi="Arial" w:cs="Arial"/>
          <w:color w:val="515151"/>
          <w:sz w:val="16"/>
          <w:szCs w:val="16"/>
        </w:rPr>
        <w:t>be</w:t>
      </w:r>
      <w:r w:rsidR="00377DA4">
        <w:rPr>
          <w:rFonts w:ascii="Arial" w:eastAsia="Arial" w:hAnsi="Arial" w:cs="Arial"/>
          <w:color w:val="515151"/>
          <w:spacing w:val="-3"/>
          <w:sz w:val="16"/>
          <w:szCs w:val="16"/>
        </w:rPr>
        <w:t xml:space="preserve"> </w:t>
      </w:r>
      <w:r w:rsidR="00377DA4">
        <w:rPr>
          <w:rFonts w:ascii="Arial" w:eastAsia="Arial" w:hAnsi="Arial" w:cs="Arial"/>
          <w:color w:val="515151"/>
          <w:sz w:val="16"/>
          <w:szCs w:val="16"/>
        </w:rPr>
        <w:t>u</w:t>
      </w:r>
      <w:r w:rsidR="00377DA4">
        <w:rPr>
          <w:rFonts w:ascii="Arial" w:eastAsia="Arial" w:hAnsi="Arial" w:cs="Arial"/>
          <w:color w:val="515151"/>
          <w:spacing w:val="2"/>
          <w:sz w:val="16"/>
          <w:szCs w:val="16"/>
        </w:rPr>
        <w:t>s</w:t>
      </w:r>
      <w:r w:rsidR="00377DA4">
        <w:rPr>
          <w:rFonts w:ascii="Arial" w:eastAsia="Arial" w:hAnsi="Arial" w:cs="Arial"/>
          <w:color w:val="515151"/>
          <w:sz w:val="16"/>
          <w:szCs w:val="16"/>
        </w:rPr>
        <w:t>ed</w:t>
      </w:r>
      <w:r w:rsidR="00377DA4">
        <w:rPr>
          <w:rFonts w:ascii="Arial" w:eastAsia="Arial" w:hAnsi="Arial" w:cs="Arial"/>
          <w:color w:val="515151"/>
          <w:spacing w:val="-4"/>
          <w:sz w:val="16"/>
          <w:szCs w:val="16"/>
        </w:rPr>
        <w:t xml:space="preserve"> </w:t>
      </w:r>
      <w:r w:rsidR="00377DA4">
        <w:rPr>
          <w:rFonts w:ascii="Arial" w:eastAsia="Arial" w:hAnsi="Arial" w:cs="Arial"/>
          <w:color w:val="515151"/>
          <w:spacing w:val="1"/>
          <w:sz w:val="16"/>
          <w:szCs w:val="16"/>
        </w:rPr>
        <w:t>f</w:t>
      </w:r>
      <w:r w:rsidR="00377DA4">
        <w:rPr>
          <w:rFonts w:ascii="Arial" w:eastAsia="Arial" w:hAnsi="Arial" w:cs="Arial"/>
          <w:color w:val="515151"/>
          <w:sz w:val="16"/>
          <w:szCs w:val="16"/>
        </w:rPr>
        <w:t>or publi</w:t>
      </w:r>
      <w:r w:rsidR="00377DA4">
        <w:rPr>
          <w:rFonts w:ascii="Arial" w:eastAsia="Arial" w:hAnsi="Arial" w:cs="Arial"/>
          <w:color w:val="515151"/>
          <w:spacing w:val="2"/>
          <w:sz w:val="16"/>
          <w:szCs w:val="16"/>
        </w:rPr>
        <w:t>c</w:t>
      </w:r>
      <w:r w:rsidR="00377DA4">
        <w:rPr>
          <w:rFonts w:ascii="Arial" w:eastAsia="Arial" w:hAnsi="Arial" w:cs="Arial"/>
          <w:color w:val="515151"/>
          <w:sz w:val="16"/>
          <w:szCs w:val="16"/>
        </w:rPr>
        <w:t>i</w:t>
      </w:r>
      <w:r w:rsidR="00377DA4">
        <w:rPr>
          <w:rFonts w:ascii="Arial" w:eastAsia="Arial" w:hAnsi="Arial" w:cs="Arial"/>
          <w:color w:val="515151"/>
          <w:spacing w:val="1"/>
          <w:sz w:val="16"/>
          <w:szCs w:val="16"/>
        </w:rPr>
        <w:t>t</w:t>
      </w:r>
      <w:r w:rsidR="00377DA4">
        <w:rPr>
          <w:rFonts w:ascii="Arial" w:eastAsia="Arial" w:hAnsi="Arial" w:cs="Arial"/>
          <w:color w:val="515151"/>
          <w:sz w:val="16"/>
          <w:szCs w:val="16"/>
        </w:rPr>
        <w:t>y</w:t>
      </w:r>
      <w:r w:rsidR="00377DA4">
        <w:rPr>
          <w:rFonts w:ascii="Arial" w:eastAsia="Arial" w:hAnsi="Arial" w:cs="Arial"/>
          <w:color w:val="515151"/>
          <w:spacing w:val="-7"/>
          <w:sz w:val="16"/>
          <w:szCs w:val="16"/>
        </w:rPr>
        <w:t xml:space="preserve"> </w:t>
      </w:r>
      <w:r w:rsidR="00377DA4">
        <w:rPr>
          <w:rFonts w:ascii="Arial" w:eastAsia="Arial" w:hAnsi="Arial" w:cs="Arial"/>
          <w:color w:val="515151"/>
          <w:sz w:val="16"/>
          <w:szCs w:val="16"/>
        </w:rPr>
        <w:t>purpo</w:t>
      </w:r>
      <w:r w:rsidR="00377DA4">
        <w:rPr>
          <w:rFonts w:ascii="Arial" w:eastAsia="Arial" w:hAnsi="Arial" w:cs="Arial"/>
          <w:color w:val="515151"/>
          <w:spacing w:val="2"/>
          <w:sz w:val="16"/>
          <w:szCs w:val="16"/>
        </w:rPr>
        <w:t>s</w:t>
      </w:r>
      <w:r w:rsidR="00377DA4">
        <w:rPr>
          <w:rFonts w:ascii="Arial" w:eastAsia="Arial" w:hAnsi="Arial" w:cs="Arial"/>
          <w:color w:val="515151"/>
          <w:sz w:val="16"/>
          <w:szCs w:val="16"/>
        </w:rPr>
        <w:t>es</w:t>
      </w:r>
      <w:r w:rsidR="00377DA4">
        <w:rPr>
          <w:rFonts w:ascii="Arial" w:eastAsia="Arial" w:hAnsi="Arial" w:cs="Arial"/>
          <w:color w:val="515151"/>
          <w:spacing w:val="-6"/>
          <w:sz w:val="16"/>
          <w:szCs w:val="16"/>
        </w:rPr>
        <w:t xml:space="preserve"> </w:t>
      </w:r>
      <w:r w:rsidR="00377DA4">
        <w:rPr>
          <w:rFonts w:ascii="Arial" w:eastAsia="Arial" w:hAnsi="Arial" w:cs="Arial"/>
          <w:color w:val="515151"/>
          <w:sz w:val="16"/>
          <w:szCs w:val="16"/>
        </w:rPr>
        <w:t>by</w:t>
      </w:r>
      <w:r w:rsidR="00377DA4">
        <w:rPr>
          <w:rFonts w:ascii="Arial" w:eastAsia="Arial" w:hAnsi="Arial" w:cs="Arial"/>
          <w:color w:val="515151"/>
          <w:spacing w:val="-1"/>
          <w:sz w:val="16"/>
          <w:szCs w:val="16"/>
        </w:rPr>
        <w:t xml:space="preserve"> </w:t>
      </w:r>
      <w:r w:rsidR="00377DA4">
        <w:rPr>
          <w:rFonts w:ascii="Arial" w:eastAsia="Arial" w:hAnsi="Arial" w:cs="Arial"/>
          <w:color w:val="515151"/>
          <w:sz w:val="16"/>
          <w:szCs w:val="16"/>
        </w:rPr>
        <w:t>Hender</w:t>
      </w:r>
      <w:r w:rsidR="00377DA4">
        <w:rPr>
          <w:rFonts w:ascii="Arial" w:eastAsia="Arial" w:hAnsi="Arial" w:cs="Arial"/>
          <w:color w:val="515151"/>
          <w:spacing w:val="2"/>
          <w:sz w:val="16"/>
          <w:szCs w:val="16"/>
        </w:rPr>
        <w:t>s</w:t>
      </w:r>
      <w:r w:rsidR="00377DA4">
        <w:rPr>
          <w:rFonts w:ascii="Arial" w:eastAsia="Arial" w:hAnsi="Arial" w:cs="Arial"/>
          <w:color w:val="515151"/>
          <w:sz w:val="16"/>
          <w:szCs w:val="16"/>
        </w:rPr>
        <w:t>on</w:t>
      </w:r>
      <w:r w:rsidR="00377DA4">
        <w:rPr>
          <w:rFonts w:ascii="Arial" w:eastAsia="Arial" w:hAnsi="Arial" w:cs="Arial"/>
          <w:color w:val="515151"/>
          <w:spacing w:val="-9"/>
          <w:sz w:val="16"/>
          <w:szCs w:val="16"/>
        </w:rPr>
        <w:t xml:space="preserve"> </w:t>
      </w:r>
      <w:r w:rsidR="00377DA4">
        <w:rPr>
          <w:rFonts w:ascii="Arial" w:eastAsia="Arial" w:hAnsi="Arial" w:cs="Arial"/>
          <w:color w:val="515151"/>
          <w:spacing w:val="2"/>
          <w:sz w:val="16"/>
          <w:szCs w:val="16"/>
        </w:rPr>
        <w:t>S</w:t>
      </w:r>
      <w:r w:rsidR="00377DA4">
        <w:rPr>
          <w:rFonts w:ascii="Arial" w:eastAsia="Arial" w:hAnsi="Arial" w:cs="Arial"/>
          <w:color w:val="515151"/>
          <w:spacing w:val="1"/>
          <w:sz w:val="16"/>
          <w:szCs w:val="16"/>
        </w:rPr>
        <w:t>t</w:t>
      </w:r>
      <w:r w:rsidR="00377DA4">
        <w:rPr>
          <w:rFonts w:ascii="Arial" w:eastAsia="Arial" w:hAnsi="Arial" w:cs="Arial"/>
          <w:color w:val="515151"/>
          <w:sz w:val="16"/>
          <w:szCs w:val="16"/>
        </w:rPr>
        <w:t>.</w:t>
      </w:r>
      <w:r w:rsidR="00377DA4">
        <w:rPr>
          <w:rFonts w:ascii="Arial" w:eastAsia="Arial" w:hAnsi="Arial" w:cs="Arial"/>
          <w:color w:val="515151"/>
          <w:spacing w:val="-1"/>
          <w:sz w:val="16"/>
          <w:szCs w:val="16"/>
        </w:rPr>
        <w:t xml:space="preserve"> </w:t>
      </w:r>
      <w:r w:rsidR="00377DA4">
        <w:rPr>
          <w:rFonts w:ascii="Arial" w:eastAsia="Arial" w:hAnsi="Arial" w:cs="Arial"/>
          <w:color w:val="515151"/>
          <w:sz w:val="16"/>
          <w:szCs w:val="16"/>
        </w:rPr>
        <w:t>Unive</w:t>
      </w:r>
      <w:r w:rsidR="00377DA4">
        <w:rPr>
          <w:rFonts w:ascii="Arial" w:eastAsia="Arial" w:hAnsi="Arial" w:cs="Arial"/>
          <w:color w:val="515151"/>
          <w:spacing w:val="-1"/>
          <w:sz w:val="16"/>
          <w:szCs w:val="16"/>
        </w:rPr>
        <w:t>r</w:t>
      </w:r>
      <w:r w:rsidR="00377DA4">
        <w:rPr>
          <w:rFonts w:ascii="Arial" w:eastAsia="Arial" w:hAnsi="Arial" w:cs="Arial"/>
          <w:color w:val="515151"/>
          <w:spacing w:val="2"/>
          <w:sz w:val="16"/>
          <w:szCs w:val="16"/>
        </w:rPr>
        <w:t>s</w:t>
      </w:r>
      <w:r w:rsidR="00377DA4">
        <w:rPr>
          <w:rFonts w:ascii="Arial" w:eastAsia="Arial" w:hAnsi="Arial" w:cs="Arial"/>
          <w:color w:val="515151"/>
          <w:spacing w:val="-2"/>
          <w:sz w:val="16"/>
          <w:szCs w:val="16"/>
        </w:rPr>
        <w:t>i</w:t>
      </w:r>
      <w:r w:rsidR="00377DA4">
        <w:rPr>
          <w:rFonts w:ascii="Arial" w:eastAsia="Arial" w:hAnsi="Arial" w:cs="Arial"/>
          <w:color w:val="515151"/>
          <w:spacing w:val="1"/>
          <w:sz w:val="16"/>
          <w:szCs w:val="16"/>
        </w:rPr>
        <w:t>t</w:t>
      </w:r>
      <w:r w:rsidR="00377DA4">
        <w:rPr>
          <w:rFonts w:ascii="Arial" w:eastAsia="Arial" w:hAnsi="Arial" w:cs="Arial"/>
          <w:color w:val="515151"/>
          <w:sz w:val="16"/>
          <w:szCs w:val="16"/>
        </w:rPr>
        <w:t>y.</w:t>
      </w:r>
      <w:r w:rsidR="00377DA4">
        <w:rPr>
          <w:rFonts w:ascii="Arial" w:eastAsia="Arial" w:hAnsi="Arial" w:cs="Arial"/>
          <w:color w:val="515151"/>
          <w:spacing w:val="-4"/>
          <w:sz w:val="16"/>
          <w:szCs w:val="16"/>
        </w:rPr>
        <w:t xml:space="preserve"> </w:t>
      </w:r>
      <w:r w:rsidR="00377DA4">
        <w:rPr>
          <w:rFonts w:ascii="Arial" w:eastAsia="Arial" w:hAnsi="Arial" w:cs="Arial"/>
          <w:color w:val="515151"/>
          <w:sz w:val="16"/>
          <w:szCs w:val="16"/>
        </w:rPr>
        <w:t>“</w:t>
      </w:r>
    </w:p>
    <w:p w14:paraId="631413BB" w14:textId="77777777" w:rsidR="009F422B" w:rsidRDefault="009F422B">
      <w:pPr>
        <w:pBdr>
          <w:bottom w:val="single" w:sz="12" w:space="1" w:color="auto"/>
        </w:pBdr>
        <w:spacing w:line="200" w:lineRule="exact"/>
      </w:pPr>
    </w:p>
    <w:p w14:paraId="1D529098" w14:textId="77777777" w:rsidR="006D6C0C" w:rsidRDefault="006D6C0C">
      <w:pPr>
        <w:pBdr>
          <w:bottom w:val="single" w:sz="12" w:space="1" w:color="auto"/>
        </w:pBdr>
        <w:spacing w:line="200" w:lineRule="exact"/>
      </w:pPr>
    </w:p>
    <w:p w14:paraId="46BC6382" w14:textId="77777777" w:rsidR="006D6C0C" w:rsidRDefault="006D6C0C">
      <w:pPr>
        <w:pBdr>
          <w:bottom w:val="single" w:sz="12" w:space="1" w:color="auto"/>
        </w:pBdr>
        <w:spacing w:line="200" w:lineRule="exact"/>
      </w:pPr>
    </w:p>
    <w:p w14:paraId="2A20C899" w14:textId="77777777" w:rsidR="006D6C0C" w:rsidRDefault="006D6C0C">
      <w:pPr>
        <w:rPr>
          <w:sz w:val="26"/>
          <w:szCs w:val="26"/>
        </w:rPr>
      </w:pPr>
    </w:p>
    <w:p w14:paraId="0D0EA857" w14:textId="03B37ED1" w:rsidR="00534E4E" w:rsidRDefault="00377DA4" w:rsidP="00534E4E">
      <w:pPr>
        <w:rPr>
          <w:rFonts w:ascii="Arial" w:eastAsia="Arial" w:hAnsi="Arial" w:cs="Arial"/>
          <w:color w:val="515151"/>
          <w:spacing w:val="1"/>
          <w:w w:val="104"/>
          <w:sz w:val="17"/>
          <w:szCs w:val="17"/>
        </w:rPr>
      </w:pPr>
      <w:r>
        <w:rPr>
          <w:rFonts w:ascii="Arial" w:eastAsia="Arial" w:hAnsi="Arial" w:cs="Arial"/>
          <w:color w:val="515151"/>
          <w:spacing w:val="2"/>
          <w:sz w:val="17"/>
          <w:szCs w:val="17"/>
        </w:rPr>
        <w:t>Pa</w:t>
      </w:r>
      <w:r>
        <w:rPr>
          <w:rFonts w:ascii="Arial" w:eastAsia="Arial" w:hAnsi="Arial" w:cs="Arial"/>
          <w:color w:val="515151"/>
          <w:spacing w:val="1"/>
          <w:sz w:val="17"/>
          <w:szCs w:val="17"/>
        </w:rPr>
        <w:t>r</w:t>
      </w:r>
      <w:r>
        <w:rPr>
          <w:rFonts w:ascii="Arial" w:eastAsia="Arial" w:hAnsi="Arial" w:cs="Arial"/>
          <w:color w:val="515151"/>
          <w:spacing w:val="2"/>
          <w:sz w:val="17"/>
          <w:szCs w:val="17"/>
        </w:rPr>
        <w:t>en</w:t>
      </w:r>
      <w:r>
        <w:rPr>
          <w:rFonts w:ascii="Arial" w:eastAsia="Arial" w:hAnsi="Arial" w:cs="Arial"/>
          <w:color w:val="515151"/>
          <w:sz w:val="17"/>
          <w:szCs w:val="17"/>
        </w:rPr>
        <w:t>t</w:t>
      </w:r>
      <w:r>
        <w:rPr>
          <w:rFonts w:ascii="Arial" w:eastAsia="Arial" w:hAnsi="Arial" w:cs="Arial"/>
          <w:color w:val="515151"/>
          <w:spacing w:val="25"/>
          <w:sz w:val="17"/>
          <w:szCs w:val="17"/>
        </w:rPr>
        <w:t xml:space="preserve"> </w:t>
      </w:r>
      <w:r>
        <w:rPr>
          <w:rFonts w:ascii="Arial" w:eastAsia="Arial" w:hAnsi="Arial" w:cs="Arial"/>
          <w:color w:val="515151"/>
          <w:spacing w:val="2"/>
          <w:w w:val="104"/>
          <w:sz w:val="17"/>
          <w:szCs w:val="17"/>
        </w:rPr>
        <w:t>S</w:t>
      </w:r>
      <w:r>
        <w:rPr>
          <w:rFonts w:ascii="Arial" w:eastAsia="Arial" w:hAnsi="Arial" w:cs="Arial"/>
          <w:color w:val="515151"/>
          <w:spacing w:val="-1"/>
          <w:w w:val="104"/>
          <w:sz w:val="17"/>
          <w:szCs w:val="17"/>
        </w:rPr>
        <w:t>i</w:t>
      </w:r>
      <w:r>
        <w:rPr>
          <w:rFonts w:ascii="Arial" w:eastAsia="Arial" w:hAnsi="Arial" w:cs="Arial"/>
          <w:color w:val="515151"/>
          <w:spacing w:val="2"/>
          <w:w w:val="104"/>
          <w:sz w:val="17"/>
          <w:szCs w:val="17"/>
        </w:rPr>
        <w:t>gna</w:t>
      </w:r>
      <w:r>
        <w:rPr>
          <w:rFonts w:ascii="Arial" w:eastAsia="Arial" w:hAnsi="Arial" w:cs="Arial"/>
          <w:color w:val="515151"/>
          <w:spacing w:val="-1"/>
          <w:w w:val="104"/>
          <w:sz w:val="17"/>
          <w:szCs w:val="17"/>
        </w:rPr>
        <w:t>t</w:t>
      </w:r>
      <w:r>
        <w:rPr>
          <w:rFonts w:ascii="Arial" w:eastAsia="Arial" w:hAnsi="Arial" w:cs="Arial"/>
          <w:color w:val="515151"/>
          <w:spacing w:val="2"/>
          <w:w w:val="104"/>
          <w:sz w:val="17"/>
          <w:szCs w:val="17"/>
        </w:rPr>
        <w:t>u</w:t>
      </w:r>
      <w:r>
        <w:rPr>
          <w:rFonts w:ascii="Arial" w:eastAsia="Arial" w:hAnsi="Arial" w:cs="Arial"/>
          <w:color w:val="515151"/>
          <w:spacing w:val="1"/>
          <w:w w:val="104"/>
          <w:sz w:val="17"/>
          <w:szCs w:val="17"/>
        </w:rPr>
        <w:t>re</w:t>
      </w:r>
    </w:p>
    <w:p w14:paraId="1814D8D1" w14:textId="77777777" w:rsidR="0041304A" w:rsidRDefault="0041304A" w:rsidP="00534E4E">
      <w:pPr>
        <w:rPr>
          <w:rFonts w:ascii="Arial" w:eastAsia="Arial" w:hAnsi="Arial" w:cs="Arial"/>
          <w:sz w:val="17"/>
          <w:szCs w:val="17"/>
        </w:rPr>
      </w:pPr>
    </w:p>
    <w:p w14:paraId="150EE4D5" w14:textId="19851289" w:rsidR="00534E4E" w:rsidRDefault="00534E4E" w:rsidP="00534E4E">
      <w:pPr>
        <w:rPr>
          <w:rFonts w:ascii="Arial" w:eastAsia="Arial" w:hAnsi="Arial" w:cs="Arial"/>
          <w:color w:val="4D4D4D"/>
          <w:w w:val="104"/>
          <w:sz w:val="17"/>
          <w:szCs w:val="17"/>
        </w:rPr>
      </w:pPr>
      <w:r>
        <w:rPr>
          <w:rFonts w:ascii="Arial" w:eastAsia="Arial" w:hAnsi="Arial" w:cs="Arial"/>
          <w:sz w:val="17"/>
          <w:szCs w:val="17"/>
        </w:rPr>
        <w:t xml:space="preserve">___ </w:t>
      </w:r>
      <w:r>
        <w:rPr>
          <w:rFonts w:ascii="Arial" w:eastAsia="Arial" w:hAnsi="Arial" w:cs="Arial"/>
          <w:color w:val="4D4D4D"/>
          <w:spacing w:val="2"/>
          <w:sz w:val="17"/>
          <w:szCs w:val="17"/>
        </w:rPr>
        <w:t>HSU</w:t>
      </w:r>
      <w:r w:rsidR="00110981">
        <w:rPr>
          <w:rFonts w:ascii="Arial" w:eastAsia="Arial" w:hAnsi="Arial" w:cs="Arial"/>
          <w:color w:val="4D4D4D"/>
          <w:spacing w:val="2"/>
          <w:sz w:val="17"/>
          <w:szCs w:val="17"/>
        </w:rPr>
        <w:t xml:space="preserve"> Shooting Camp</w:t>
      </w:r>
      <w:r w:rsidR="00377DA4">
        <w:rPr>
          <w:rFonts w:ascii="Arial" w:eastAsia="Arial" w:hAnsi="Arial" w:cs="Arial"/>
          <w:color w:val="4D4D4D"/>
          <w:spacing w:val="21"/>
          <w:sz w:val="17"/>
          <w:szCs w:val="17"/>
        </w:rPr>
        <w:t xml:space="preserve"> </w:t>
      </w:r>
      <w:r w:rsidR="00377DA4">
        <w:rPr>
          <w:rFonts w:ascii="Arial" w:eastAsia="Arial" w:hAnsi="Arial" w:cs="Arial"/>
          <w:color w:val="4D4D4D"/>
          <w:spacing w:val="2"/>
          <w:sz w:val="17"/>
          <w:szCs w:val="17"/>
        </w:rPr>
        <w:t>Jun</w:t>
      </w:r>
      <w:r w:rsidR="00377DA4">
        <w:rPr>
          <w:rFonts w:ascii="Arial" w:eastAsia="Arial" w:hAnsi="Arial" w:cs="Arial"/>
          <w:color w:val="4D4D4D"/>
          <w:sz w:val="17"/>
          <w:szCs w:val="17"/>
        </w:rPr>
        <w:t>e</w:t>
      </w:r>
      <w:r w:rsidR="00BC101F">
        <w:rPr>
          <w:rFonts w:ascii="Arial" w:eastAsia="Arial" w:hAnsi="Arial" w:cs="Arial"/>
          <w:color w:val="4D4D4D"/>
          <w:spacing w:val="18"/>
          <w:sz w:val="17"/>
          <w:szCs w:val="17"/>
        </w:rPr>
        <w:t xml:space="preserve"> 23-2</w:t>
      </w:r>
      <w:r w:rsidR="00AF5F26">
        <w:rPr>
          <w:rFonts w:ascii="Arial" w:eastAsia="Arial" w:hAnsi="Arial" w:cs="Arial"/>
          <w:color w:val="4D4D4D"/>
          <w:spacing w:val="18"/>
          <w:sz w:val="17"/>
          <w:szCs w:val="17"/>
        </w:rPr>
        <w:t>4 ($80</w:t>
      </w:r>
      <w:r>
        <w:rPr>
          <w:rFonts w:ascii="Arial" w:eastAsia="Arial" w:hAnsi="Arial" w:cs="Arial"/>
          <w:color w:val="4D4D4D"/>
          <w:spacing w:val="18"/>
          <w:sz w:val="17"/>
          <w:szCs w:val="17"/>
        </w:rPr>
        <w:t>)</w:t>
      </w:r>
    </w:p>
    <w:p w14:paraId="658D56F2" w14:textId="77777777" w:rsidR="00534E4E" w:rsidRDefault="00534E4E" w:rsidP="00534E4E">
      <w:pPr>
        <w:rPr>
          <w:rFonts w:ascii="Arial" w:eastAsia="Arial" w:hAnsi="Arial" w:cs="Arial"/>
          <w:color w:val="4D4D4D"/>
          <w:w w:val="104"/>
          <w:sz w:val="17"/>
          <w:szCs w:val="17"/>
        </w:rPr>
      </w:pPr>
    </w:p>
    <w:p w14:paraId="0CA98B9A" w14:textId="6CC2259C" w:rsidR="00534E4E" w:rsidRDefault="00534E4E" w:rsidP="00534E4E">
      <w:pPr>
        <w:rPr>
          <w:rFonts w:ascii="Arial" w:eastAsia="Arial" w:hAnsi="Arial" w:cs="Arial"/>
          <w:color w:val="4D4D4D"/>
          <w:w w:val="104"/>
          <w:sz w:val="17"/>
          <w:szCs w:val="17"/>
        </w:rPr>
      </w:pPr>
      <w:r>
        <w:rPr>
          <w:rFonts w:ascii="Arial" w:eastAsia="Arial" w:hAnsi="Arial" w:cs="Arial"/>
          <w:color w:val="4D4D4D"/>
          <w:w w:val="104"/>
          <w:sz w:val="17"/>
          <w:szCs w:val="17"/>
        </w:rPr>
        <w:t>___ HSU</w:t>
      </w:r>
      <w:r w:rsidR="00BC101F">
        <w:rPr>
          <w:rFonts w:ascii="Arial" w:eastAsia="Arial" w:hAnsi="Arial" w:cs="Arial"/>
          <w:color w:val="4D4D4D"/>
          <w:w w:val="104"/>
          <w:sz w:val="17"/>
          <w:szCs w:val="17"/>
        </w:rPr>
        <w:t xml:space="preserve"> Elite Fundamental June 23-2</w:t>
      </w:r>
      <w:r w:rsidR="00AF5F26">
        <w:rPr>
          <w:rFonts w:ascii="Arial" w:eastAsia="Arial" w:hAnsi="Arial" w:cs="Arial"/>
          <w:color w:val="4D4D4D"/>
          <w:w w:val="104"/>
          <w:sz w:val="17"/>
          <w:szCs w:val="17"/>
        </w:rPr>
        <w:t>4 ($80</w:t>
      </w:r>
      <w:r>
        <w:rPr>
          <w:rFonts w:ascii="Arial" w:eastAsia="Arial" w:hAnsi="Arial" w:cs="Arial"/>
          <w:color w:val="4D4D4D"/>
          <w:w w:val="104"/>
          <w:sz w:val="17"/>
          <w:szCs w:val="17"/>
        </w:rPr>
        <w:t>)</w:t>
      </w:r>
    </w:p>
    <w:p w14:paraId="10FC46A5" w14:textId="77777777" w:rsidR="00534E4E" w:rsidRDefault="00534E4E" w:rsidP="00534E4E">
      <w:pPr>
        <w:rPr>
          <w:rFonts w:ascii="Arial" w:eastAsia="Arial" w:hAnsi="Arial" w:cs="Arial"/>
          <w:color w:val="4D4D4D"/>
          <w:w w:val="104"/>
          <w:sz w:val="17"/>
          <w:szCs w:val="17"/>
        </w:rPr>
      </w:pPr>
      <w:r>
        <w:rPr>
          <w:rFonts w:ascii="Arial" w:eastAsia="Arial" w:hAnsi="Arial" w:cs="Arial"/>
          <w:color w:val="4D4D4D"/>
          <w:w w:val="104"/>
          <w:sz w:val="17"/>
          <w:szCs w:val="17"/>
        </w:rPr>
        <w:tab/>
      </w:r>
    </w:p>
    <w:p w14:paraId="464B11F8" w14:textId="642B9941" w:rsidR="0041304A" w:rsidRDefault="00BC101F" w:rsidP="0041304A">
      <w:pPr>
        <w:rPr>
          <w:rFonts w:ascii="Arial" w:eastAsia="Arial" w:hAnsi="Arial" w:cs="Arial"/>
          <w:color w:val="4D4D4D"/>
          <w:spacing w:val="18"/>
          <w:sz w:val="17"/>
          <w:szCs w:val="17"/>
        </w:rPr>
      </w:pPr>
      <w:r>
        <w:rPr>
          <w:rFonts w:ascii="Arial" w:eastAsia="Arial" w:hAnsi="Arial" w:cs="Arial"/>
          <w:color w:val="4D4D4D"/>
          <w:w w:val="104"/>
          <w:sz w:val="17"/>
          <w:szCs w:val="17"/>
        </w:rPr>
        <w:t xml:space="preserve">___ </w:t>
      </w:r>
      <w:r w:rsidR="00534E4E">
        <w:rPr>
          <w:rFonts w:ascii="Arial" w:eastAsia="Arial" w:hAnsi="Arial" w:cs="Arial"/>
          <w:color w:val="4D4D4D"/>
          <w:spacing w:val="2"/>
          <w:sz w:val="17"/>
          <w:szCs w:val="17"/>
        </w:rPr>
        <w:t xml:space="preserve">HSU </w:t>
      </w:r>
      <w:r w:rsidR="00377DA4">
        <w:rPr>
          <w:rFonts w:ascii="Arial" w:eastAsia="Arial" w:hAnsi="Arial" w:cs="Arial"/>
          <w:color w:val="4D4D4D"/>
          <w:spacing w:val="2"/>
          <w:sz w:val="17"/>
          <w:szCs w:val="17"/>
        </w:rPr>
        <w:t>Da</w:t>
      </w:r>
      <w:r w:rsidR="00377DA4">
        <w:rPr>
          <w:rFonts w:ascii="Arial" w:eastAsia="Arial" w:hAnsi="Arial" w:cs="Arial"/>
          <w:color w:val="4D4D4D"/>
          <w:sz w:val="17"/>
          <w:szCs w:val="17"/>
        </w:rPr>
        <w:t>y</w:t>
      </w:r>
      <w:r w:rsidR="00377DA4">
        <w:rPr>
          <w:rFonts w:ascii="Arial" w:eastAsia="Arial" w:hAnsi="Arial" w:cs="Arial"/>
          <w:color w:val="4D4D4D"/>
          <w:spacing w:val="15"/>
          <w:sz w:val="17"/>
          <w:szCs w:val="17"/>
        </w:rPr>
        <w:t xml:space="preserve"> </w:t>
      </w:r>
      <w:r w:rsidR="00377DA4">
        <w:rPr>
          <w:rFonts w:ascii="Arial" w:eastAsia="Arial" w:hAnsi="Arial" w:cs="Arial"/>
          <w:color w:val="4D4D4D"/>
          <w:spacing w:val="2"/>
          <w:sz w:val="17"/>
          <w:szCs w:val="17"/>
        </w:rPr>
        <w:t>Ca</w:t>
      </w:r>
      <w:r w:rsidR="00377DA4">
        <w:rPr>
          <w:rFonts w:ascii="Arial" w:eastAsia="Arial" w:hAnsi="Arial" w:cs="Arial"/>
          <w:color w:val="4D4D4D"/>
          <w:spacing w:val="1"/>
          <w:sz w:val="17"/>
          <w:szCs w:val="17"/>
        </w:rPr>
        <w:t>m</w:t>
      </w:r>
      <w:r w:rsidR="00377DA4">
        <w:rPr>
          <w:rFonts w:ascii="Arial" w:eastAsia="Arial" w:hAnsi="Arial" w:cs="Arial"/>
          <w:color w:val="4D4D4D"/>
          <w:sz w:val="17"/>
          <w:szCs w:val="17"/>
        </w:rPr>
        <w:t>p</w:t>
      </w:r>
      <w:r w:rsidR="00534E4E">
        <w:rPr>
          <w:rFonts w:ascii="Arial" w:eastAsia="Arial" w:hAnsi="Arial" w:cs="Arial"/>
          <w:color w:val="4D4D4D"/>
          <w:spacing w:val="23"/>
          <w:sz w:val="17"/>
          <w:szCs w:val="17"/>
        </w:rPr>
        <w:t xml:space="preserve"> </w:t>
      </w:r>
      <w:r w:rsidR="00377DA4">
        <w:rPr>
          <w:rFonts w:ascii="Arial" w:eastAsia="Arial" w:hAnsi="Arial" w:cs="Arial"/>
          <w:color w:val="4D4D4D"/>
          <w:spacing w:val="2"/>
          <w:sz w:val="17"/>
          <w:szCs w:val="17"/>
        </w:rPr>
        <w:t>Ju</w:t>
      </w:r>
      <w:r w:rsidR="00377DA4">
        <w:rPr>
          <w:rFonts w:ascii="Arial" w:eastAsia="Arial" w:hAnsi="Arial" w:cs="Arial"/>
          <w:color w:val="4D4D4D"/>
          <w:spacing w:val="-1"/>
          <w:sz w:val="17"/>
          <w:szCs w:val="17"/>
        </w:rPr>
        <w:t>n</w:t>
      </w:r>
      <w:r w:rsidR="00377DA4">
        <w:rPr>
          <w:rFonts w:ascii="Arial" w:eastAsia="Arial" w:hAnsi="Arial" w:cs="Arial"/>
          <w:color w:val="4D4D4D"/>
          <w:sz w:val="17"/>
          <w:szCs w:val="17"/>
        </w:rPr>
        <w:t>e</w:t>
      </w:r>
      <w:r w:rsidR="00534E4E">
        <w:rPr>
          <w:rFonts w:ascii="Arial" w:eastAsia="Arial" w:hAnsi="Arial" w:cs="Arial"/>
          <w:color w:val="4D4D4D"/>
          <w:spacing w:val="18"/>
          <w:sz w:val="17"/>
          <w:szCs w:val="17"/>
        </w:rPr>
        <w:t xml:space="preserve"> </w:t>
      </w:r>
      <w:r>
        <w:rPr>
          <w:rFonts w:ascii="Arial" w:eastAsia="Arial" w:hAnsi="Arial" w:cs="Arial"/>
          <w:color w:val="4D4D4D"/>
          <w:spacing w:val="18"/>
          <w:sz w:val="17"/>
          <w:szCs w:val="17"/>
        </w:rPr>
        <w:t>9-12</w:t>
      </w:r>
      <w:r w:rsidR="00AF5F26">
        <w:rPr>
          <w:rFonts w:ascii="Arial" w:eastAsia="Arial" w:hAnsi="Arial" w:cs="Arial"/>
          <w:color w:val="4D4D4D"/>
          <w:spacing w:val="18"/>
          <w:sz w:val="17"/>
          <w:szCs w:val="17"/>
        </w:rPr>
        <w:t xml:space="preserve"> ($125</w:t>
      </w:r>
      <w:r w:rsidR="0041304A">
        <w:rPr>
          <w:rFonts w:ascii="Arial" w:eastAsia="Arial" w:hAnsi="Arial" w:cs="Arial"/>
          <w:color w:val="4D4D4D"/>
          <w:spacing w:val="18"/>
          <w:sz w:val="17"/>
          <w:szCs w:val="17"/>
        </w:rPr>
        <w:t>)</w:t>
      </w:r>
    </w:p>
    <w:p w14:paraId="35C6816D" w14:textId="77777777" w:rsidR="0041304A" w:rsidRDefault="0041304A" w:rsidP="0041304A">
      <w:pPr>
        <w:rPr>
          <w:rFonts w:ascii="Arial" w:eastAsia="Arial" w:hAnsi="Arial" w:cs="Arial"/>
          <w:color w:val="4D4D4D"/>
          <w:spacing w:val="18"/>
          <w:sz w:val="17"/>
          <w:szCs w:val="17"/>
        </w:rPr>
      </w:pPr>
    </w:p>
    <w:p w14:paraId="023A181D" w14:textId="4436541C" w:rsidR="009F422B" w:rsidRDefault="0041304A" w:rsidP="0041304A">
      <w:pPr>
        <w:rPr>
          <w:rFonts w:ascii="Arial" w:eastAsia="Arial" w:hAnsi="Arial" w:cs="Arial"/>
          <w:color w:val="4D4D4D"/>
          <w:spacing w:val="18"/>
          <w:sz w:val="17"/>
          <w:szCs w:val="17"/>
        </w:rPr>
      </w:pPr>
      <w:r>
        <w:rPr>
          <w:rFonts w:ascii="Arial" w:eastAsia="Arial" w:hAnsi="Arial" w:cs="Arial"/>
          <w:color w:val="4D4D4D"/>
          <w:spacing w:val="18"/>
          <w:sz w:val="17"/>
          <w:szCs w:val="17"/>
        </w:rPr>
        <w:t xml:space="preserve">___ </w:t>
      </w:r>
      <w:r>
        <w:rPr>
          <w:rFonts w:ascii="Arial" w:eastAsia="Arial" w:hAnsi="Arial" w:cs="Arial"/>
          <w:color w:val="4D4D4D"/>
          <w:spacing w:val="2"/>
          <w:sz w:val="17"/>
          <w:szCs w:val="17"/>
        </w:rPr>
        <w:t>HSU Shooting Camp 2</w:t>
      </w:r>
      <w:r>
        <w:rPr>
          <w:rFonts w:ascii="Arial" w:eastAsia="Arial" w:hAnsi="Arial" w:cs="Arial"/>
          <w:color w:val="4D4D4D"/>
          <w:spacing w:val="21"/>
          <w:sz w:val="17"/>
          <w:szCs w:val="17"/>
        </w:rPr>
        <w:t xml:space="preserve"> </w:t>
      </w:r>
      <w:r>
        <w:rPr>
          <w:rFonts w:ascii="Arial" w:eastAsia="Arial" w:hAnsi="Arial" w:cs="Arial"/>
          <w:color w:val="4D4D4D"/>
          <w:spacing w:val="2"/>
          <w:sz w:val="17"/>
          <w:szCs w:val="17"/>
        </w:rPr>
        <w:t>July</w:t>
      </w:r>
      <w:r w:rsidR="00BC101F">
        <w:rPr>
          <w:rFonts w:ascii="Arial" w:eastAsia="Arial" w:hAnsi="Arial" w:cs="Arial"/>
          <w:color w:val="4D4D4D"/>
          <w:spacing w:val="18"/>
          <w:sz w:val="17"/>
          <w:szCs w:val="17"/>
        </w:rPr>
        <w:t xml:space="preserve"> 21-22</w:t>
      </w:r>
      <w:r w:rsidR="00AF5F26">
        <w:rPr>
          <w:rFonts w:ascii="Arial" w:eastAsia="Arial" w:hAnsi="Arial" w:cs="Arial"/>
          <w:color w:val="4D4D4D"/>
          <w:spacing w:val="18"/>
          <w:sz w:val="17"/>
          <w:szCs w:val="17"/>
        </w:rPr>
        <w:t xml:space="preserve"> ($80</w:t>
      </w:r>
      <w:r>
        <w:rPr>
          <w:rFonts w:ascii="Arial" w:eastAsia="Arial" w:hAnsi="Arial" w:cs="Arial"/>
          <w:color w:val="4D4D4D"/>
          <w:spacing w:val="18"/>
          <w:sz w:val="17"/>
          <w:szCs w:val="17"/>
        </w:rPr>
        <w:t>)</w:t>
      </w:r>
    </w:p>
    <w:p w14:paraId="6FC5274B" w14:textId="798167D9" w:rsidR="0041304A" w:rsidRDefault="0041304A" w:rsidP="0041304A">
      <w:pPr>
        <w:rPr>
          <w:rFonts w:ascii="Arial" w:eastAsia="Arial" w:hAnsi="Arial" w:cs="Arial"/>
          <w:color w:val="4D4D4D"/>
          <w:spacing w:val="18"/>
          <w:sz w:val="17"/>
          <w:szCs w:val="17"/>
        </w:rPr>
      </w:pPr>
    </w:p>
    <w:p w14:paraId="7479D68E" w14:textId="10CA75DF" w:rsidR="0041304A" w:rsidRPr="0041304A" w:rsidRDefault="00AF5F26" w:rsidP="0041304A">
      <w:pPr>
        <w:rPr>
          <w:rFonts w:ascii="Arial" w:eastAsia="Arial" w:hAnsi="Arial" w:cs="Arial"/>
          <w:color w:val="4D4D4D"/>
          <w:w w:val="104"/>
          <w:sz w:val="17"/>
          <w:szCs w:val="17"/>
        </w:rPr>
      </w:pPr>
      <w:r>
        <w:rPr>
          <w:rFonts w:ascii="Arial" w:eastAsia="Arial" w:hAnsi="Arial" w:cs="Arial"/>
          <w:color w:val="4D4D4D"/>
          <w:w w:val="104"/>
          <w:sz w:val="17"/>
          <w:szCs w:val="17"/>
        </w:rPr>
        <w:t>___ HS</w:t>
      </w:r>
      <w:r w:rsidR="00BC101F">
        <w:rPr>
          <w:rFonts w:ascii="Arial" w:eastAsia="Arial" w:hAnsi="Arial" w:cs="Arial"/>
          <w:color w:val="4D4D4D"/>
          <w:w w:val="104"/>
          <w:sz w:val="17"/>
          <w:szCs w:val="17"/>
        </w:rPr>
        <w:t xml:space="preserve">U </w:t>
      </w:r>
      <w:r w:rsidR="00896CC2">
        <w:rPr>
          <w:rFonts w:ascii="Arial" w:eastAsia="Arial" w:hAnsi="Arial" w:cs="Arial"/>
          <w:color w:val="4D4D4D"/>
          <w:w w:val="104"/>
          <w:sz w:val="17"/>
          <w:szCs w:val="17"/>
        </w:rPr>
        <w:t>Elite Fundamental</w:t>
      </w:r>
      <w:bookmarkStart w:id="0" w:name="_GoBack"/>
      <w:bookmarkEnd w:id="0"/>
      <w:r w:rsidR="00BC101F">
        <w:rPr>
          <w:rFonts w:ascii="Arial" w:eastAsia="Arial" w:hAnsi="Arial" w:cs="Arial"/>
          <w:color w:val="4D4D4D"/>
          <w:w w:val="104"/>
          <w:sz w:val="17"/>
          <w:szCs w:val="17"/>
        </w:rPr>
        <w:t xml:space="preserve"> 2 July 21-22</w:t>
      </w:r>
      <w:r>
        <w:rPr>
          <w:rFonts w:ascii="Arial" w:eastAsia="Arial" w:hAnsi="Arial" w:cs="Arial"/>
          <w:color w:val="4D4D4D"/>
          <w:w w:val="104"/>
          <w:sz w:val="17"/>
          <w:szCs w:val="17"/>
        </w:rPr>
        <w:t xml:space="preserve"> ($80</w:t>
      </w:r>
      <w:r w:rsidR="0041304A">
        <w:rPr>
          <w:rFonts w:ascii="Arial" w:eastAsia="Arial" w:hAnsi="Arial" w:cs="Arial"/>
          <w:color w:val="4D4D4D"/>
          <w:w w:val="104"/>
          <w:sz w:val="17"/>
          <w:szCs w:val="17"/>
        </w:rPr>
        <w:t>)</w:t>
      </w:r>
    </w:p>
    <w:p w14:paraId="09BBCAE9" w14:textId="77777777" w:rsidR="009F422B" w:rsidRDefault="009F422B">
      <w:pPr>
        <w:spacing w:before="16" w:line="240" w:lineRule="exact"/>
        <w:rPr>
          <w:sz w:val="24"/>
          <w:szCs w:val="24"/>
        </w:rPr>
      </w:pPr>
    </w:p>
    <w:p w14:paraId="5D5DBFF3" w14:textId="01C940C4" w:rsidR="009F422B" w:rsidRDefault="00377DA4" w:rsidP="0041304A">
      <w:pPr>
        <w:spacing w:line="318" w:lineRule="auto"/>
        <w:ind w:left="614" w:right="91"/>
      </w:pPr>
      <w:r>
        <w:rPr>
          <w:rFonts w:ascii="Arial" w:eastAsia="Arial" w:hAnsi="Arial" w:cs="Arial"/>
          <w:color w:val="4D4D4D"/>
          <w:spacing w:val="16"/>
          <w:sz w:val="17"/>
          <w:szCs w:val="17"/>
        </w:rPr>
        <w:t xml:space="preserve"> </w:t>
      </w:r>
      <w:r w:rsidR="00BB536D">
        <w:rPr>
          <w:noProof/>
        </w:rPr>
        <mc:AlternateContent>
          <mc:Choice Requires="wpg">
            <w:drawing>
              <wp:anchor distT="0" distB="0" distL="114300" distR="114300" simplePos="0" relativeHeight="251658240" behindDoc="1" locked="0" layoutInCell="1" allowOverlap="1" wp14:anchorId="49BFD7BB" wp14:editId="52A66320">
                <wp:simplePos x="0" y="0"/>
                <wp:positionH relativeFrom="page">
                  <wp:posOffset>6908809</wp:posOffset>
                </wp:positionH>
                <wp:positionV relativeFrom="page">
                  <wp:posOffset>2517006</wp:posOffset>
                </wp:positionV>
                <wp:extent cx="2749559" cy="4457700"/>
                <wp:effectExtent l="0" t="0" r="0"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9" cy="4457700"/>
                          <a:chOff x="10728" y="5198"/>
                          <a:chExt cx="4541" cy="6437"/>
                        </a:xfrm>
                      </wpg:grpSpPr>
                      <wps:wsp>
                        <wps:cNvPr id="2" name="Freeform 3"/>
                        <wps:cNvSpPr>
                          <a:spLocks/>
                        </wps:cNvSpPr>
                        <wps:spPr bwMode="auto">
                          <a:xfrm>
                            <a:off x="10728" y="5198"/>
                            <a:ext cx="4541" cy="6437"/>
                          </a:xfrm>
                          <a:custGeom>
                            <a:avLst/>
                            <a:gdLst>
                              <a:gd name="T0" fmla="+- 0 10728 10728"/>
                              <a:gd name="T1" fmla="*/ T0 w 4541"/>
                              <a:gd name="T2" fmla="+- 0 11635 5198"/>
                              <a:gd name="T3" fmla="*/ 11635 h 6437"/>
                              <a:gd name="T4" fmla="+- 0 15269 10728"/>
                              <a:gd name="T5" fmla="*/ T4 w 4541"/>
                              <a:gd name="T6" fmla="+- 0 11635 5198"/>
                              <a:gd name="T7" fmla="*/ 11635 h 6437"/>
                              <a:gd name="T8" fmla="+- 0 15269 10728"/>
                              <a:gd name="T9" fmla="*/ T8 w 4541"/>
                              <a:gd name="T10" fmla="+- 0 5198 5198"/>
                              <a:gd name="T11" fmla="*/ 5198 h 6437"/>
                              <a:gd name="T12" fmla="+- 0 10728 10728"/>
                              <a:gd name="T13" fmla="*/ T12 w 4541"/>
                              <a:gd name="T14" fmla="+- 0 5198 5198"/>
                              <a:gd name="T15" fmla="*/ 5198 h 6437"/>
                              <a:gd name="T16" fmla="+- 0 10728 10728"/>
                              <a:gd name="T17" fmla="*/ T16 w 4541"/>
                              <a:gd name="T18" fmla="+- 0 11635 5198"/>
                              <a:gd name="T19" fmla="*/ 11635 h 6437"/>
                            </a:gdLst>
                            <a:ahLst/>
                            <a:cxnLst>
                              <a:cxn ang="0">
                                <a:pos x="T1" y="T3"/>
                              </a:cxn>
                              <a:cxn ang="0">
                                <a:pos x="T5" y="T7"/>
                              </a:cxn>
                              <a:cxn ang="0">
                                <a:pos x="T9" y="T11"/>
                              </a:cxn>
                              <a:cxn ang="0">
                                <a:pos x="T13" y="T15"/>
                              </a:cxn>
                              <a:cxn ang="0">
                                <a:pos x="T17" y="T19"/>
                              </a:cxn>
                            </a:cxnLst>
                            <a:rect l="0" t="0" r="r" b="b"/>
                            <a:pathLst>
                              <a:path w="4541" h="6437">
                                <a:moveTo>
                                  <a:pt x="0" y="6437"/>
                                </a:moveTo>
                                <a:lnTo>
                                  <a:pt x="4541" y="6437"/>
                                </a:lnTo>
                                <a:lnTo>
                                  <a:pt x="4541" y="0"/>
                                </a:lnTo>
                                <a:lnTo>
                                  <a:pt x="0" y="0"/>
                                </a:lnTo>
                                <a:lnTo>
                                  <a:pt x="0" y="6437"/>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8345DC2" id="Group 2" o:spid="_x0000_s1026" style="position:absolute;margin-left:544pt;margin-top:198.2pt;width:216.5pt;height:351pt;z-index:-251658240;mso-position-horizontal-relative:page;mso-position-vertical-relative:page" coordorigin="10728,5198" coordsize="4541,64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">
                <v:shape id="Freeform 3" o:spid="_x0000_s1027" style="position:absolute;left:10728;top:5198;width:4541;height:6437;visibility:visible;mso-wrap-style:square;v-text-anchor:top" coordsize="4541,64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K9sZxAAA&#10;ANoAAAAPAAAAZHJzL2Rvd25yZXYueG1sRI9BawIxFITvgv8hPKEXqVmFtnZrFBFsK+ihVuj1sXlu&#10;lm5eln1R139vCgWPw8x8w8wWna/VmVqpAhsYjzJQxEWwFZcGDt/rxykoicgW68Bk4EoCi3m/N8Pc&#10;hgt/0XkfS5UgLDkacDE2udZSOPIoo9AQJ+8YWo8xybbUtsVLgvtaT7LsWXusOC04bGjlqPjdn7yB&#10;l528Do8/m/enzVBcNXXbj9NBjHkYdMs3UJG6eA//tz+tgQn8XUk3QM9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SvbGcQAAADaAAAADwAAAAAAAAAAAAAAAACXAgAAZHJzL2Rv&#10;d25yZXYueG1sUEsFBgAAAAAEAAQA9QAAAIgDAAAAAA==&#10;" path="m0,6437l4541,6437,4541,,,,,6437xe" fillcolor="#c00000" stroked="f">
                  <v:path arrowok="t" o:connecttype="custom" o:connectlocs="0,11635;4541,11635;4541,5198;0,5198;0,11635" o:connectangles="0,0,0,0,0"/>
                </v:shape>
                <w10:wrap anchorx="page" anchory="page"/>
              </v:group>
            </w:pict>
          </mc:Fallback>
        </mc:AlternateContent>
      </w:r>
    </w:p>
    <w:p w14:paraId="7099A8FD" w14:textId="54B08B84" w:rsidR="009F422B" w:rsidRDefault="009F422B">
      <w:pPr>
        <w:spacing w:line="200" w:lineRule="exact"/>
      </w:pPr>
    </w:p>
    <w:p w14:paraId="3172D950" w14:textId="77777777" w:rsidR="00AF5F26" w:rsidRDefault="00AF5F26">
      <w:pPr>
        <w:rPr>
          <w:rFonts w:ascii="Arial" w:eastAsia="Arial" w:hAnsi="Arial" w:cs="Arial"/>
          <w:b/>
          <w:color w:val="FFFFFF"/>
          <w:spacing w:val="-22"/>
          <w:sz w:val="28"/>
          <w:szCs w:val="28"/>
        </w:rPr>
      </w:pPr>
    </w:p>
    <w:p w14:paraId="3C028CA4" w14:textId="3919E4FF" w:rsidR="009F422B" w:rsidRPr="0041304A" w:rsidRDefault="00377DA4">
      <w:pPr>
        <w:rPr>
          <w:rFonts w:ascii="Arial" w:eastAsia="Arial" w:hAnsi="Arial" w:cs="Arial"/>
          <w:b/>
          <w:color w:val="FFFFFF"/>
          <w:spacing w:val="-22"/>
          <w:sz w:val="28"/>
          <w:szCs w:val="28"/>
        </w:rPr>
      </w:pPr>
      <w:r>
        <w:rPr>
          <w:rFonts w:ascii="Arial" w:eastAsia="Arial" w:hAnsi="Arial" w:cs="Arial"/>
          <w:b/>
          <w:color w:val="FFFFFF"/>
          <w:spacing w:val="-22"/>
          <w:sz w:val="28"/>
          <w:szCs w:val="28"/>
        </w:rPr>
        <w:t>T</w:t>
      </w:r>
      <w:r>
        <w:rPr>
          <w:rFonts w:ascii="Arial" w:eastAsia="Arial" w:hAnsi="Arial" w:cs="Arial"/>
          <w:b/>
          <w:color w:val="FFFFFF"/>
          <w:sz w:val="28"/>
          <w:szCs w:val="28"/>
        </w:rPr>
        <w:t>o</w:t>
      </w:r>
      <w:r>
        <w:rPr>
          <w:rFonts w:ascii="Arial" w:eastAsia="Arial" w:hAnsi="Arial" w:cs="Arial"/>
          <w:b/>
          <w:color w:val="FFFFFF"/>
          <w:spacing w:val="-2"/>
          <w:sz w:val="28"/>
          <w:szCs w:val="28"/>
        </w:rPr>
        <w:t xml:space="preserve"> </w:t>
      </w:r>
      <w:r>
        <w:rPr>
          <w:rFonts w:ascii="Arial" w:eastAsia="Arial" w:hAnsi="Arial" w:cs="Arial"/>
          <w:b/>
          <w:color w:val="FFFFFF"/>
          <w:sz w:val="28"/>
          <w:szCs w:val="28"/>
        </w:rPr>
        <w:t>R</w:t>
      </w:r>
      <w:r w:rsidR="002E2BC0">
        <w:rPr>
          <w:rFonts w:ascii="Arial" w:eastAsia="Arial" w:hAnsi="Arial" w:cs="Arial"/>
          <w:b/>
          <w:color w:val="FFFFFF"/>
          <w:spacing w:val="1"/>
          <w:sz w:val="28"/>
          <w:szCs w:val="28"/>
        </w:rPr>
        <w:t>eserve Your Spot</w:t>
      </w:r>
      <w:r>
        <w:rPr>
          <w:rFonts w:ascii="Arial" w:eastAsia="Arial" w:hAnsi="Arial" w:cs="Arial"/>
          <w:b/>
          <w:color w:val="FFFFFF"/>
          <w:sz w:val="28"/>
          <w:szCs w:val="28"/>
        </w:rPr>
        <w:t>:</w:t>
      </w:r>
    </w:p>
    <w:p w14:paraId="48DA5568" w14:textId="77777777" w:rsidR="009F422B" w:rsidRDefault="009F422B">
      <w:pPr>
        <w:spacing w:before="5" w:line="180" w:lineRule="exact"/>
        <w:rPr>
          <w:sz w:val="18"/>
          <w:szCs w:val="18"/>
        </w:rPr>
      </w:pPr>
    </w:p>
    <w:p w14:paraId="67816BDD" w14:textId="5435ADC6" w:rsidR="002E2BC0" w:rsidRPr="002E2BC0" w:rsidRDefault="002E2BC0">
      <w:pPr>
        <w:spacing w:line="250" w:lineRule="auto"/>
        <w:ind w:right="409"/>
        <w:rPr>
          <w:rFonts w:ascii="Arial" w:eastAsia="Arial" w:hAnsi="Arial" w:cs="Arial"/>
          <w:b/>
          <w:color w:val="FFFFFF"/>
          <w:spacing w:val="2"/>
          <w:sz w:val="21"/>
          <w:szCs w:val="21"/>
          <w:u w:val="single"/>
        </w:rPr>
      </w:pPr>
      <w:r w:rsidRPr="002E2BC0">
        <w:rPr>
          <w:rFonts w:ascii="Arial" w:eastAsia="Arial" w:hAnsi="Arial" w:cs="Arial"/>
          <w:b/>
          <w:color w:val="FFFFFF"/>
          <w:spacing w:val="2"/>
          <w:sz w:val="21"/>
          <w:szCs w:val="21"/>
          <w:u w:val="single"/>
        </w:rPr>
        <w:t>On</w:t>
      </w:r>
      <w:r>
        <w:rPr>
          <w:rFonts w:ascii="Arial" w:eastAsia="Arial" w:hAnsi="Arial" w:cs="Arial"/>
          <w:b/>
          <w:color w:val="FFFFFF"/>
          <w:spacing w:val="2"/>
          <w:sz w:val="21"/>
          <w:szCs w:val="21"/>
          <w:u w:val="single"/>
        </w:rPr>
        <w:t>l</w:t>
      </w:r>
      <w:r w:rsidRPr="002E2BC0">
        <w:rPr>
          <w:rFonts w:ascii="Arial" w:eastAsia="Arial" w:hAnsi="Arial" w:cs="Arial"/>
          <w:b/>
          <w:color w:val="FFFFFF"/>
          <w:spacing w:val="2"/>
          <w:sz w:val="21"/>
          <w:szCs w:val="21"/>
          <w:u w:val="single"/>
        </w:rPr>
        <w:t>ine:</w:t>
      </w:r>
    </w:p>
    <w:p w14:paraId="78975A17" w14:textId="77777777" w:rsidR="002E2BC0" w:rsidRDefault="002E2BC0">
      <w:pPr>
        <w:spacing w:line="250" w:lineRule="auto"/>
        <w:ind w:right="409"/>
        <w:rPr>
          <w:rFonts w:ascii="Arial" w:eastAsia="Arial" w:hAnsi="Arial" w:cs="Arial"/>
          <w:color w:val="FFFFFF"/>
          <w:spacing w:val="2"/>
          <w:sz w:val="21"/>
          <w:szCs w:val="21"/>
        </w:rPr>
      </w:pPr>
      <w:r>
        <w:rPr>
          <w:rFonts w:ascii="Arial" w:eastAsia="Arial" w:hAnsi="Arial" w:cs="Arial"/>
          <w:color w:val="FFFFFF"/>
          <w:spacing w:val="2"/>
          <w:sz w:val="21"/>
          <w:szCs w:val="21"/>
        </w:rPr>
        <w:t>Visit hsubasketball.com</w:t>
      </w:r>
    </w:p>
    <w:p w14:paraId="6F6700B3" w14:textId="77777777" w:rsidR="002E2BC0" w:rsidRDefault="002E2BC0">
      <w:pPr>
        <w:spacing w:line="250" w:lineRule="auto"/>
        <w:ind w:right="409"/>
        <w:rPr>
          <w:rFonts w:ascii="Arial" w:eastAsia="Arial" w:hAnsi="Arial" w:cs="Arial"/>
          <w:color w:val="FFFFFF"/>
          <w:spacing w:val="2"/>
          <w:sz w:val="21"/>
          <w:szCs w:val="21"/>
        </w:rPr>
      </w:pPr>
      <w:r>
        <w:rPr>
          <w:rFonts w:ascii="Arial" w:eastAsia="Arial" w:hAnsi="Arial" w:cs="Arial"/>
          <w:color w:val="FFFFFF"/>
          <w:spacing w:val="2"/>
          <w:sz w:val="21"/>
          <w:szCs w:val="21"/>
        </w:rPr>
        <w:t>$50 deposit required to reserve spot</w:t>
      </w:r>
    </w:p>
    <w:p w14:paraId="0564D006" w14:textId="5D92C212" w:rsidR="00110981" w:rsidRDefault="00377DA4">
      <w:pPr>
        <w:spacing w:line="250" w:lineRule="auto"/>
        <w:ind w:right="409"/>
        <w:rPr>
          <w:rFonts w:ascii="Arial" w:eastAsia="Arial" w:hAnsi="Arial" w:cs="Arial"/>
          <w:color w:val="FFFFFF"/>
          <w:spacing w:val="16"/>
          <w:sz w:val="21"/>
          <w:szCs w:val="21"/>
        </w:rPr>
      </w:pPr>
      <w:r>
        <w:rPr>
          <w:rFonts w:ascii="Arial" w:eastAsia="Arial" w:hAnsi="Arial" w:cs="Arial"/>
          <w:color w:val="FFFFFF"/>
          <w:sz w:val="21"/>
          <w:szCs w:val="21"/>
        </w:rPr>
        <w:t xml:space="preserve"> </w:t>
      </w:r>
      <w:r>
        <w:rPr>
          <w:rFonts w:ascii="Arial" w:eastAsia="Arial" w:hAnsi="Arial" w:cs="Arial"/>
          <w:color w:val="FFFFFF"/>
          <w:spacing w:val="16"/>
          <w:sz w:val="21"/>
          <w:szCs w:val="21"/>
        </w:rPr>
        <w:t xml:space="preserve"> </w:t>
      </w:r>
    </w:p>
    <w:p w14:paraId="7B0B4AD9" w14:textId="25FB891A" w:rsidR="009F422B" w:rsidRPr="002E2BC0" w:rsidRDefault="00377DA4">
      <w:pPr>
        <w:spacing w:line="250" w:lineRule="auto"/>
        <w:ind w:right="409"/>
        <w:rPr>
          <w:rFonts w:ascii="Arial" w:eastAsia="Arial" w:hAnsi="Arial" w:cs="Arial"/>
          <w:b/>
          <w:color w:val="FFFFFF"/>
          <w:spacing w:val="2"/>
          <w:w w:val="102"/>
          <w:sz w:val="21"/>
          <w:szCs w:val="21"/>
          <w:u w:val="single"/>
        </w:rPr>
      </w:pPr>
      <w:r w:rsidRPr="002E2BC0">
        <w:rPr>
          <w:rFonts w:ascii="Arial" w:eastAsia="Arial" w:hAnsi="Arial" w:cs="Arial"/>
          <w:b/>
          <w:color w:val="FFFFFF"/>
          <w:spacing w:val="-1"/>
          <w:sz w:val="21"/>
          <w:szCs w:val="21"/>
          <w:u w:val="single"/>
        </w:rPr>
        <w:t>M</w:t>
      </w:r>
      <w:r w:rsidRPr="002E2BC0">
        <w:rPr>
          <w:rFonts w:ascii="Arial" w:eastAsia="Arial" w:hAnsi="Arial" w:cs="Arial"/>
          <w:b/>
          <w:color w:val="FFFFFF"/>
          <w:spacing w:val="2"/>
          <w:sz w:val="21"/>
          <w:szCs w:val="21"/>
          <w:u w:val="single"/>
        </w:rPr>
        <w:t>a</w:t>
      </w:r>
      <w:r w:rsidRPr="002E2BC0">
        <w:rPr>
          <w:rFonts w:ascii="Arial" w:eastAsia="Arial" w:hAnsi="Arial" w:cs="Arial"/>
          <w:b/>
          <w:color w:val="FFFFFF"/>
          <w:sz w:val="21"/>
          <w:szCs w:val="21"/>
          <w:u w:val="single"/>
        </w:rPr>
        <w:t>il</w:t>
      </w:r>
      <w:r w:rsidRPr="002E2BC0">
        <w:rPr>
          <w:rFonts w:ascii="Arial" w:eastAsia="Arial" w:hAnsi="Arial" w:cs="Arial"/>
          <w:b/>
          <w:color w:val="FFFFFF"/>
          <w:spacing w:val="2"/>
          <w:w w:val="102"/>
          <w:sz w:val="21"/>
          <w:szCs w:val="21"/>
          <w:u w:val="single"/>
        </w:rPr>
        <w:t>:</w:t>
      </w:r>
    </w:p>
    <w:p w14:paraId="3DC777C6" w14:textId="53AD3B73" w:rsidR="002E2BC0" w:rsidRDefault="002E2BC0">
      <w:pPr>
        <w:spacing w:line="250" w:lineRule="auto"/>
        <w:ind w:right="409"/>
        <w:rPr>
          <w:rFonts w:ascii="Arial" w:eastAsia="Arial" w:hAnsi="Arial" w:cs="Arial"/>
          <w:color w:val="FFFFFF"/>
          <w:spacing w:val="2"/>
          <w:w w:val="102"/>
          <w:sz w:val="21"/>
          <w:szCs w:val="21"/>
        </w:rPr>
      </w:pPr>
      <w:r>
        <w:rPr>
          <w:rFonts w:ascii="Arial" w:eastAsia="Arial" w:hAnsi="Arial" w:cs="Arial"/>
          <w:color w:val="FFFFFF"/>
          <w:spacing w:val="2"/>
          <w:w w:val="102"/>
          <w:sz w:val="21"/>
          <w:szCs w:val="21"/>
        </w:rPr>
        <w:t>Complete registration and enclosed</w:t>
      </w:r>
    </w:p>
    <w:p w14:paraId="284AABCA" w14:textId="19C2CE0E" w:rsidR="002E2BC0" w:rsidRDefault="002E2BC0">
      <w:pPr>
        <w:spacing w:line="250" w:lineRule="auto"/>
        <w:ind w:right="409"/>
        <w:rPr>
          <w:rFonts w:ascii="Arial" w:eastAsia="Arial" w:hAnsi="Arial" w:cs="Arial"/>
          <w:color w:val="FFFFFF"/>
          <w:spacing w:val="2"/>
          <w:w w:val="102"/>
          <w:sz w:val="21"/>
          <w:szCs w:val="21"/>
        </w:rPr>
      </w:pPr>
      <w:r>
        <w:rPr>
          <w:rFonts w:ascii="Arial" w:eastAsia="Arial" w:hAnsi="Arial" w:cs="Arial"/>
          <w:color w:val="FFFFFF"/>
          <w:spacing w:val="2"/>
          <w:w w:val="102"/>
          <w:sz w:val="21"/>
          <w:szCs w:val="21"/>
        </w:rPr>
        <w:t>release form with $50 deposit and</w:t>
      </w:r>
    </w:p>
    <w:p w14:paraId="6B2DE994" w14:textId="7541BEC1" w:rsidR="002E2BC0" w:rsidRDefault="002E2BC0">
      <w:pPr>
        <w:spacing w:line="250" w:lineRule="auto"/>
        <w:ind w:right="409"/>
        <w:rPr>
          <w:rFonts w:ascii="Arial" w:eastAsia="Arial" w:hAnsi="Arial" w:cs="Arial"/>
          <w:sz w:val="21"/>
          <w:szCs w:val="21"/>
        </w:rPr>
      </w:pPr>
      <w:r>
        <w:rPr>
          <w:rFonts w:ascii="Arial" w:eastAsia="Arial" w:hAnsi="Arial" w:cs="Arial"/>
          <w:color w:val="FFFFFF"/>
          <w:spacing w:val="2"/>
          <w:w w:val="102"/>
          <w:sz w:val="21"/>
          <w:szCs w:val="21"/>
        </w:rPr>
        <w:t>mail to:</w:t>
      </w:r>
    </w:p>
    <w:p w14:paraId="7B435F63" w14:textId="77777777" w:rsidR="009F422B" w:rsidRDefault="009F422B">
      <w:pPr>
        <w:spacing w:before="10" w:line="180" w:lineRule="exact"/>
        <w:rPr>
          <w:sz w:val="18"/>
          <w:szCs w:val="18"/>
        </w:rPr>
      </w:pPr>
    </w:p>
    <w:p w14:paraId="62AF6335" w14:textId="160D9290" w:rsidR="009F422B" w:rsidRDefault="002E2BC0">
      <w:pPr>
        <w:rPr>
          <w:rFonts w:ascii="Arial" w:eastAsia="Arial" w:hAnsi="Arial" w:cs="Arial"/>
          <w:color w:val="FFFFFF"/>
          <w:spacing w:val="2"/>
          <w:sz w:val="21"/>
          <w:szCs w:val="21"/>
        </w:rPr>
      </w:pPr>
      <w:proofErr w:type="spellStart"/>
      <w:r>
        <w:rPr>
          <w:rFonts w:ascii="Arial" w:eastAsia="Arial" w:hAnsi="Arial" w:cs="Arial"/>
          <w:color w:val="FFFFFF"/>
          <w:spacing w:val="2"/>
          <w:sz w:val="21"/>
          <w:szCs w:val="21"/>
        </w:rPr>
        <w:t>Reddie</w:t>
      </w:r>
      <w:proofErr w:type="spellEnd"/>
      <w:r>
        <w:rPr>
          <w:rFonts w:ascii="Arial" w:eastAsia="Arial" w:hAnsi="Arial" w:cs="Arial"/>
          <w:color w:val="FFFFFF"/>
          <w:spacing w:val="2"/>
          <w:sz w:val="21"/>
          <w:szCs w:val="21"/>
        </w:rPr>
        <w:t xml:space="preserve"> Basketball Camp</w:t>
      </w:r>
    </w:p>
    <w:p w14:paraId="5F8F4316" w14:textId="21BC638C" w:rsidR="002E2BC0" w:rsidRDefault="002E2BC0">
      <w:pPr>
        <w:rPr>
          <w:rFonts w:ascii="Arial" w:eastAsia="Arial" w:hAnsi="Arial" w:cs="Arial"/>
          <w:sz w:val="21"/>
          <w:szCs w:val="21"/>
        </w:rPr>
      </w:pPr>
      <w:r>
        <w:rPr>
          <w:rFonts w:ascii="Arial" w:eastAsia="Arial" w:hAnsi="Arial" w:cs="Arial"/>
          <w:color w:val="FFFFFF"/>
          <w:spacing w:val="2"/>
          <w:sz w:val="21"/>
          <w:szCs w:val="21"/>
        </w:rPr>
        <w:t>Attn. Jimmy Elgas</w:t>
      </w:r>
    </w:p>
    <w:p w14:paraId="5D499BDB" w14:textId="77777777" w:rsidR="009F422B" w:rsidRDefault="00377DA4">
      <w:pPr>
        <w:spacing w:before="8"/>
        <w:rPr>
          <w:rFonts w:ascii="Arial" w:eastAsia="Arial" w:hAnsi="Arial" w:cs="Arial"/>
          <w:sz w:val="21"/>
          <w:szCs w:val="21"/>
        </w:rPr>
      </w:pPr>
      <w:r>
        <w:rPr>
          <w:rFonts w:ascii="Arial" w:eastAsia="Arial" w:hAnsi="Arial" w:cs="Arial"/>
          <w:color w:val="FFFFFF"/>
          <w:spacing w:val="2"/>
          <w:sz w:val="21"/>
          <w:szCs w:val="21"/>
        </w:rPr>
        <w:t>1</w:t>
      </w:r>
      <w:r>
        <w:rPr>
          <w:rFonts w:ascii="Arial" w:eastAsia="Arial" w:hAnsi="Arial" w:cs="Arial"/>
          <w:color w:val="FFFFFF"/>
          <w:spacing w:val="1"/>
          <w:sz w:val="21"/>
          <w:szCs w:val="21"/>
        </w:rPr>
        <w:t>1</w:t>
      </w:r>
      <w:r>
        <w:rPr>
          <w:rFonts w:ascii="Arial" w:eastAsia="Arial" w:hAnsi="Arial" w:cs="Arial"/>
          <w:color w:val="FFFFFF"/>
          <w:spacing w:val="2"/>
          <w:sz w:val="21"/>
          <w:szCs w:val="21"/>
        </w:rPr>
        <w:t>0</w:t>
      </w:r>
      <w:r>
        <w:rPr>
          <w:rFonts w:ascii="Arial" w:eastAsia="Arial" w:hAnsi="Arial" w:cs="Arial"/>
          <w:color w:val="FFFFFF"/>
          <w:sz w:val="21"/>
          <w:szCs w:val="21"/>
        </w:rPr>
        <w:t>0</w:t>
      </w:r>
      <w:r>
        <w:rPr>
          <w:rFonts w:ascii="Arial" w:eastAsia="Arial" w:hAnsi="Arial" w:cs="Arial"/>
          <w:color w:val="FFFFFF"/>
          <w:spacing w:val="15"/>
          <w:sz w:val="21"/>
          <w:szCs w:val="21"/>
        </w:rPr>
        <w:t xml:space="preserve"> </w:t>
      </w:r>
      <w:r>
        <w:rPr>
          <w:rFonts w:ascii="Arial" w:eastAsia="Arial" w:hAnsi="Arial" w:cs="Arial"/>
          <w:color w:val="FFFFFF"/>
          <w:spacing w:val="2"/>
          <w:sz w:val="21"/>
          <w:szCs w:val="21"/>
        </w:rPr>
        <w:t>He</w:t>
      </w:r>
      <w:r>
        <w:rPr>
          <w:rFonts w:ascii="Arial" w:eastAsia="Arial" w:hAnsi="Arial" w:cs="Arial"/>
          <w:color w:val="FFFFFF"/>
          <w:spacing w:val="1"/>
          <w:sz w:val="21"/>
          <w:szCs w:val="21"/>
        </w:rPr>
        <w:t>n</w:t>
      </w:r>
      <w:r>
        <w:rPr>
          <w:rFonts w:ascii="Arial" w:eastAsia="Arial" w:hAnsi="Arial" w:cs="Arial"/>
          <w:color w:val="FFFFFF"/>
          <w:spacing w:val="2"/>
          <w:sz w:val="21"/>
          <w:szCs w:val="21"/>
        </w:rPr>
        <w:t>d</w:t>
      </w:r>
      <w:r>
        <w:rPr>
          <w:rFonts w:ascii="Arial" w:eastAsia="Arial" w:hAnsi="Arial" w:cs="Arial"/>
          <w:color w:val="FFFFFF"/>
          <w:spacing w:val="1"/>
          <w:sz w:val="21"/>
          <w:szCs w:val="21"/>
        </w:rPr>
        <w:t>e</w:t>
      </w:r>
      <w:r>
        <w:rPr>
          <w:rFonts w:ascii="Arial" w:eastAsia="Arial" w:hAnsi="Arial" w:cs="Arial"/>
          <w:color w:val="FFFFFF"/>
          <w:spacing w:val="2"/>
          <w:sz w:val="21"/>
          <w:szCs w:val="21"/>
        </w:rPr>
        <w:t>rso</w:t>
      </w:r>
      <w:r>
        <w:rPr>
          <w:rFonts w:ascii="Arial" w:eastAsia="Arial" w:hAnsi="Arial" w:cs="Arial"/>
          <w:color w:val="FFFFFF"/>
          <w:sz w:val="21"/>
          <w:szCs w:val="21"/>
        </w:rPr>
        <w:t>n</w:t>
      </w:r>
      <w:r>
        <w:rPr>
          <w:rFonts w:ascii="Arial" w:eastAsia="Arial" w:hAnsi="Arial" w:cs="Arial"/>
          <w:color w:val="FFFFFF"/>
          <w:spacing w:val="24"/>
          <w:sz w:val="21"/>
          <w:szCs w:val="21"/>
        </w:rPr>
        <w:t xml:space="preserve"> </w:t>
      </w:r>
      <w:r>
        <w:rPr>
          <w:rFonts w:ascii="Arial" w:eastAsia="Arial" w:hAnsi="Arial" w:cs="Arial"/>
          <w:color w:val="FFFFFF"/>
          <w:spacing w:val="2"/>
          <w:sz w:val="21"/>
          <w:szCs w:val="21"/>
        </w:rPr>
        <w:t>S</w:t>
      </w:r>
      <w:r>
        <w:rPr>
          <w:rFonts w:ascii="Arial" w:eastAsia="Arial" w:hAnsi="Arial" w:cs="Arial"/>
          <w:color w:val="FFFFFF"/>
          <w:sz w:val="21"/>
          <w:szCs w:val="21"/>
        </w:rPr>
        <w:t>t</w:t>
      </w:r>
      <w:r>
        <w:rPr>
          <w:rFonts w:ascii="Arial" w:eastAsia="Arial" w:hAnsi="Arial" w:cs="Arial"/>
          <w:color w:val="FFFFFF"/>
          <w:spacing w:val="2"/>
          <w:sz w:val="21"/>
          <w:szCs w:val="21"/>
        </w:rPr>
        <w:t>.</w:t>
      </w:r>
      <w:r>
        <w:rPr>
          <w:rFonts w:ascii="Arial" w:eastAsia="Arial" w:hAnsi="Arial" w:cs="Arial"/>
          <w:color w:val="FFFFFF"/>
          <w:sz w:val="21"/>
          <w:szCs w:val="21"/>
        </w:rPr>
        <w:t>,</w:t>
      </w:r>
      <w:r>
        <w:rPr>
          <w:rFonts w:ascii="Arial" w:eastAsia="Arial" w:hAnsi="Arial" w:cs="Arial"/>
          <w:color w:val="FFFFFF"/>
          <w:spacing w:val="13"/>
          <w:sz w:val="21"/>
          <w:szCs w:val="21"/>
        </w:rPr>
        <w:t xml:space="preserve"> </w:t>
      </w:r>
      <w:r>
        <w:rPr>
          <w:rFonts w:ascii="Arial" w:eastAsia="Arial" w:hAnsi="Arial" w:cs="Arial"/>
          <w:color w:val="FFFFFF"/>
          <w:spacing w:val="2"/>
          <w:sz w:val="21"/>
          <w:szCs w:val="21"/>
        </w:rPr>
        <w:t>Bo</w:t>
      </w:r>
      <w:r>
        <w:rPr>
          <w:rFonts w:ascii="Arial" w:eastAsia="Arial" w:hAnsi="Arial" w:cs="Arial"/>
          <w:color w:val="FFFFFF"/>
          <w:sz w:val="21"/>
          <w:szCs w:val="21"/>
        </w:rPr>
        <w:t>x</w:t>
      </w:r>
      <w:r>
        <w:rPr>
          <w:rFonts w:ascii="Arial" w:eastAsia="Arial" w:hAnsi="Arial" w:cs="Arial"/>
          <w:color w:val="FFFFFF"/>
          <w:spacing w:val="12"/>
          <w:sz w:val="21"/>
          <w:szCs w:val="21"/>
        </w:rPr>
        <w:t xml:space="preserve"> </w:t>
      </w:r>
      <w:r>
        <w:rPr>
          <w:rFonts w:ascii="Arial" w:eastAsia="Arial" w:hAnsi="Arial" w:cs="Arial"/>
          <w:color w:val="FFFFFF"/>
          <w:spacing w:val="2"/>
          <w:w w:val="102"/>
          <w:sz w:val="21"/>
          <w:szCs w:val="21"/>
        </w:rPr>
        <w:t>7</w:t>
      </w:r>
      <w:r>
        <w:rPr>
          <w:rFonts w:ascii="Arial" w:eastAsia="Arial" w:hAnsi="Arial" w:cs="Arial"/>
          <w:color w:val="FFFFFF"/>
          <w:spacing w:val="1"/>
          <w:w w:val="102"/>
          <w:sz w:val="21"/>
          <w:szCs w:val="21"/>
        </w:rPr>
        <w:t>6</w:t>
      </w:r>
      <w:r>
        <w:rPr>
          <w:rFonts w:ascii="Arial" w:eastAsia="Arial" w:hAnsi="Arial" w:cs="Arial"/>
          <w:color w:val="FFFFFF"/>
          <w:spacing w:val="2"/>
          <w:w w:val="102"/>
          <w:sz w:val="21"/>
          <w:szCs w:val="21"/>
        </w:rPr>
        <w:t>30</w:t>
      </w:r>
    </w:p>
    <w:p w14:paraId="6BECF680" w14:textId="7E1CDEAA" w:rsidR="009F422B" w:rsidRDefault="00377DA4">
      <w:pPr>
        <w:spacing w:before="3"/>
        <w:rPr>
          <w:rFonts w:ascii="Arial" w:eastAsia="Arial" w:hAnsi="Arial" w:cs="Arial"/>
          <w:sz w:val="21"/>
          <w:szCs w:val="21"/>
        </w:rPr>
      </w:pPr>
      <w:r>
        <w:rPr>
          <w:rFonts w:ascii="Arial" w:eastAsia="Arial" w:hAnsi="Arial" w:cs="Arial"/>
          <w:color w:val="FFFFFF"/>
          <w:spacing w:val="2"/>
          <w:sz w:val="21"/>
          <w:szCs w:val="21"/>
        </w:rPr>
        <w:t>Arka</w:t>
      </w:r>
      <w:r>
        <w:rPr>
          <w:rFonts w:ascii="Arial" w:eastAsia="Arial" w:hAnsi="Arial" w:cs="Arial"/>
          <w:color w:val="FFFFFF"/>
          <w:spacing w:val="1"/>
          <w:sz w:val="21"/>
          <w:szCs w:val="21"/>
        </w:rPr>
        <w:t>d</w:t>
      </w:r>
      <w:r>
        <w:rPr>
          <w:rFonts w:ascii="Arial" w:eastAsia="Arial" w:hAnsi="Arial" w:cs="Arial"/>
          <w:color w:val="FFFFFF"/>
          <w:spacing w:val="2"/>
          <w:sz w:val="21"/>
          <w:szCs w:val="21"/>
        </w:rPr>
        <w:t>e</w:t>
      </w:r>
      <w:r>
        <w:rPr>
          <w:rFonts w:ascii="Arial" w:eastAsia="Arial" w:hAnsi="Arial" w:cs="Arial"/>
          <w:color w:val="FFFFFF"/>
          <w:sz w:val="21"/>
          <w:szCs w:val="21"/>
        </w:rPr>
        <w:t>l</w:t>
      </w:r>
      <w:r>
        <w:rPr>
          <w:rFonts w:ascii="Arial" w:eastAsia="Arial" w:hAnsi="Arial" w:cs="Arial"/>
          <w:color w:val="FFFFFF"/>
          <w:spacing w:val="2"/>
          <w:sz w:val="21"/>
          <w:szCs w:val="21"/>
        </w:rPr>
        <w:t>p</w:t>
      </w:r>
      <w:r>
        <w:rPr>
          <w:rFonts w:ascii="Arial" w:eastAsia="Arial" w:hAnsi="Arial" w:cs="Arial"/>
          <w:color w:val="FFFFFF"/>
          <w:spacing w:val="1"/>
          <w:sz w:val="21"/>
          <w:szCs w:val="21"/>
        </w:rPr>
        <w:t>h</w:t>
      </w:r>
      <w:r>
        <w:rPr>
          <w:rFonts w:ascii="Arial" w:eastAsia="Arial" w:hAnsi="Arial" w:cs="Arial"/>
          <w:color w:val="FFFFFF"/>
          <w:sz w:val="21"/>
          <w:szCs w:val="21"/>
        </w:rPr>
        <w:t>i</w:t>
      </w:r>
      <w:r>
        <w:rPr>
          <w:rFonts w:ascii="Arial" w:eastAsia="Arial" w:hAnsi="Arial" w:cs="Arial"/>
          <w:color w:val="FFFFFF"/>
          <w:spacing w:val="2"/>
          <w:sz w:val="21"/>
          <w:szCs w:val="21"/>
        </w:rPr>
        <w:t>a</w:t>
      </w:r>
      <w:r>
        <w:rPr>
          <w:rFonts w:ascii="Arial" w:eastAsia="Arial" w:hAnsi="Arial" w:cs="Arial"/>
          <w:color w:val="FFFFFF"/>
          <w:sz w:val="21"/>
          <w:szCs w:val="21"/>
        </w:rPr>
        <w:t>,</w:t>
      </w:r>
      <w:r>
        <w:rPr>
          <w:rFonts w:ascii="Arial" w:eastAsia="Arial" w:hAnsi="Arial" w:cs="Arial"/>
          <w:color w:val="FFFFFF"/>
          <w:spacing w:val="31"/>
          <w:sz w:val="21"/>
          <w:szCs w:val="21"/>
        </w:rPr>
        <w:t xml:space="preserve"> </w:t>
      </w:r>
      <w:r>
        <w:rPr>
          <w:rFonts w:ascii="Arial" w:eastAsia="Arial" w:hAnsi="Arial" w:cs="Arial"/>
          <w:color w:val="FFFFFF"/>
          <w:spacing w:val="2"/>
          <w:sz w:val="21"/>
          <w:szCs w:val="21"/>
        </w:rPr>
        <w:t>A</w:t>
      </w:r>
      <w:r>
        <w:rPr>
          <w:rFonts w:ascii="Arial" w:eastAsia="Arial" w:hAnsi="Arial" w:cs="Arial"/>
          <w:color w:val="FFFFFF"/>
          <w:sz w:val="21"/>
          <w:szCs w:val="21"/>
        </w:rPr>
        <w:t>R</w:t>
      </w:r>
      <w:r>
        <w:rPr>
          <w:rFonts w:ascii="Arial" w:eastAsia="Arial" w:hAnsi="Arial" w:cs="Arial"/>
          <w:color w:val="FFFFFF"/>
          <w:spacing w:val="13"/>
          <w:sz w:val="21"/>
          <w:szCs w:val="21"/>
        </w:rPr>
        <w:t xml:space="preserve"> </w:t>
      </w:r>
      <w:r>
        <w:rPr>
          <w:rFonts w:ascii="Arial" w:eastAsia="Arial" w:hAnsi="Arial" w:cs="Arial"/>
          <w:color w:val="FFFFFF"/>
          <w:spacing w:val="2"/>
          <w:w w:val="102"/>
          <w:sz w:val="21"/>
          <w:szCs w:val="21"/>
        </w:rPr>
        <w:t>7</w:t>
      </w:r>
      <w:r>
        <w:rPr>
          <w:rFonts w:ascii="Arial" w:eastAsia="Arial" w:hAnsi="Arial" w:cs="Arial"/>
          <w:color w:val="FFFFFF"/>
          <w:spacing w:val="1"/>
          <w:w w:val="102"/>
          <w:sz w:val="21"/>
          <w:szCs w:val="21"/>
        </w:rPr>
        <w:t>1</w:t>
      </w:r>
      <w:r>
        <w:rPr>
          <w:rFonts w:ascii="Arial" w:eastAsia="Arial" w:hAnsi="Arial" w:cs="Arial"/>
          <w:color w:val="FFFFFF"/>
          <w:spacing w:val="2"/>
          <w:w w:val="102"/>
          <w:sz w:val="21"/>
          <w:szCs w:val="21"/>
        </w:rPr>
        <w:t>9</w:t>
      </w:r>
      <w:r>
        <w:rPr>
          <w:rFonts w:ascii="Arial" w:eastAsia="Arial" w:hAnsi="Arial" w:cs="Arial"/>
          <w:color w:val="FFFFFF"/>
          <w:spacing w:val="1"/>
          <w:w w:val="102"/>
          <w:sz w:val="21"/>
          <w:szCs w:val="21"/>
        </w:rPr>
        <w:t>9</w:t>
      </w:r>
      <w:r>
        <w:rPr>
          <w:rFonts w:ascii="Arial" w:eastAsia="Arial" w:hAnsi="Arial" w:cs="Arial"/>
          <w:color w:val="FFFFFF"/>
          <w:w w:val="102"/>
          <w:sz w:val="21"/>
          <w:szCs w:val="21"/>
        </w:rPr>
        <w:t>9</w:t>
      </w:r>
    </w:p>
    <w:p w14:paraId="7CB97373" w14:textId="77777777" w:rsidR="009F422B" w:rsidRDefault="009F422B">
      <w:pPr>
        <w:spacing w:before="3" w:line="260" w:lineRule="exact"/>
        <w:rPr>
          <w:sz w:val="26"/>
          <w:szCs w:val="26"/>
        </w:rPr>
      </w:pPr>
    </w:p>
    <w:p w14:paraId="718EF2CB" w14:textId="0904B3F7" w:rsidR="009F422B" w:rsidRDefault="00377DA4">
      <w:pPr>
        <w:spacing w:line="291" w:lineRule="auto"/>
        <w:ind w:right="404"/>
        <w:rPr>
          <w:rFonts w:ascii="Arial" w:eastAsia="Arial" w:hAnsi="Arial" w:cs="Arial"/>
          <w:sz w:val="21"/>
          <w:szCs w:val="21"/>
        </w:rPr>
      </w:pPr>
      <w:r>
        <w:rPr>
          <w:rFonts w:ascii="Arial" w:eastAsia="Arial" w:hAnsi="Arial" w:cs="Arial"/>
          <w:color w:val="FFFFFF"/>
          <w:spacing w:val="2"/>
          <w:sz w:val="21"/>
          <w:szCs w:val="21"/>
        </w:rPr>
        <w:t>Ca</w:t>
      </w:r>
      <w:r>
        <w:rPr>
          <w:rFonts w:ascii="Arial" w:eastAsia="Arial" w:hAnsi="Arial" w:cs="Arial"/>
          <w:color w:val="FFFFFF"/>
          <w:spacing w:val="-1"/>
          <w:sz w:val="21"/>
          <w:szCs w:val="21"/>
        </w:rPr>
        <w:t>l</w:t>
      </w:r>
      <w:r>
        <w:rPr>
          <w:rFonts w:ascii="Arial" w:eastAsia="Arial" w:hAnsi="Arial" w:cs="Arial"/>
          <w:color w:val="FFFFFF"/>
          <w:sz w:val="21"/>
          <w:szCs w:val="21"/>
        </w:rPr>
        <w:t>l</w:t>
      </w:r>
      <w:r>
        <w:rPr>
          <w:rFonts w:ascii="Arial" w:eastAsia="Arial" w:hAnsi="Arial" w:cs="Arial"/>
          <w:color w:val="FFFFFF"/>
          <w:spacing w:val="11"/>
          <w:sz w:val="21"/>
          <w:szCs w:val="21"/>
        </w:rPr>
        <w:t xml:space="preserve"> </w:t>
      </w:r>
      <w:r w:rsidR="0002396F">
        <w:rPr>
          <w:rFonts w:ascii="Arial" w:eastAsia="Arial" w:hAnsi="Arial" w:cs="Arial"/>
          <w:color w:val="FFFFFF"/>
          <w:spacing w:val="11"/>
          <w:sz w:val="21"/>
          <w:szCs w:val="21"/>
        </w:rPr>
        <w:t xml:space="preserve">Tamara Elgas at </w:t>
      </w:r>
      <w:r>
        <w:rPr>
          <w:rFonts w:ascii="Arial" w:eastAsia="Arial" w:hAnsi="Arial" w:cs="Arial"/>
          <w:color w:val="FFFFFF"/>
          <w:spacing w:val="2"/>
          <w:sz w:val="21"/>
          <w:szCs w:val="21"/>
        </w:rPr>
        <w:t>7</w:t>
      </w:r>
      <w:r>
        <w:rPr>
          <w:rFonts w:ascii="Arial" w:eastAsia="Arial" w:hAnsi="Arial" w:cs="Arial"/>
          <w:color w:val="FFFFFF"/>
          <w:spacing w:val="1"/>
          <w:sz w:val="21"/>
          <w:szCs w:val="21"/>
        </w:rPr>
        <w:t>8</w:t>
      </w:r>
      <w:r>
        <w:rPr>
          <w:rFonts w:ascii="Arial" w:eastAsia="Arial" w:hAnsi="Arial" w:cs="Arial"/>
          <w:color w:val="FFFFFF"/>
          <w:spacing w:val="2"/>
          <w:sz w:val="21"/>
          <w:szCs w:val="21"/>
        </w:rPr>
        <w:t>5-</w:t>
      </w:r>
      <w:r>
        <w:rPr>
          <w:rFonts w:ascii="Arial" w:eastAsia="Arial" w:hAnsi="Arial" w:cs="Arial"/>
          <w:color w:val="FFFFFF"/>
          <w:spacing w:val="1"/>
          <w:sz w:val="21"/>
          <w:szCs w:val="21"/>
        </w:rPr>
        <w:t>532</w:t>
      </w:r>
      <w:r>
        <w:rPr>
          <w:rFonts w:ascii="Arial" w:eastAsia="Arial" w:hAnsi="Arial" w:cs="Arial"/>
          <w:color w:val="FFFFFF"/>
          <w:spacing w:val="-1"/>
          <w:sz w:val="21"/>
          <w:szCs w:val="21"/>
        </w:rPr>
        <w:t>-</w:t>
      </w:r>
      <w:r>
        <w:rPr>
          <w:rFonts w:ascii="Arial" w:eastAsia="Arial" w:hAnsi="Arial" w:cs="Arial"/>
          <w:color w:val="FFFFFF"/>
          <w:spacing w:val="2"/>
          <w:sz w:val="21"/>
          <w:szCs w:val="21"/>
        </w:rPr>
        <w:t>9</w:t>
      </w:r>
      <w:r>
        <w:rPr>
          <w:rFonts w:ascii="Arial" w:eastAsia="Arial" w:hAnsi="Arial" w:cs="Arial"/>
          <w:color w:val="FFFFFF"/>
          <w:spacing w:val="1"/>
          <w:sz w:val="21"/>
          <w:szCs w:val="21"/>
        </w:rPr>
        <w:t>3</w:t>
      </w:r>
      <w:r>
        <w:rPr>
          <w:rFonts w:ascii="Arial" w:eastAsia="Arial" w:hAnsi="Arial" w:cs="Arial"/>
          <w:color w:val="FFFFFF"/>
          <w:spacing w:val="2"/>
          <w:sz w:val="21"/>
          <w:szCs w:val="21"/>
        </w:rPr>
        <w:t>6</w:t>
      </w:r>
      <w:r>
        <w:rPr>
          <w:rFonts w:ascii="Arial" w:eastAsia="Arial" w:hAnsi="Arial" w:cs="Arial"/>
          <w:color w:val="FFFFFF"/>
          <w:sz w:val="21"/>
          <w:szCs w:val="21"/>
        </w:rPr>
        <w:t>8</w:t>
      </w:r>
      <w:r>
        <w:rPr>
          <w:rFonts w:ascii="Arial" w:eastAsia="Arial" w:hAnsi="Arial" w:cs="Arial"/>
          <w:color w:val="FFFFFF"/>
          <w:spacing w:val="31"/>
          <w:sz w:val="21"/>
          <w:szCs w:val="21"/>
        </w:rPr>
        <w:t xml:space="preserve"> </w:t>
      </w:r>
      <w:r>
        <w:rPr>
          <w:rFonts w:ascii="Arial" w:eastAsia="Arial" w:hAnsi="Arial" w:cs="Arial"/>
          <w:color w:val="FFFFFF"/>
          <w:spacing w:val="2"/>
          <w:sz w:val="21"/>
          <w:szCs w:val="21"/>
        </w:rPr>
        <w:t>o</w:t>
      </w:r>
      <w:r>
        <w:rPr>
          <w:rFonts w:ascii="Arial" w:eastAsia="Arial" w:hAnsi="Arial" w:cs="Arial"/>
          <w:color w:val="FFFFFF"/>
          <w:sz w:val="21"/>
          <w:szCs w:val="21"/>
        </w:rPr>
        <w:t>r</w:t>
      </w:r>
      <w:r>
        <w:rPr>
          <w:rFonts w:ascii="Arial" w:eastAsia="Arial" w:hAnsi="Arial" w:cs="Arial"/>
          <w:color w:val="FFFFFF"/>
          <w:spacing w:val="9"/>
          <w:sz w:val="21"/>
          <w:szCs w:val="21"/>
        </w:rPr>
        <w:t xml:space="preserve"> </w:t>
      </w:r>
      <w:r>
        <w:rPr>
          <w:rFonts w:ascii="Arial" w:eastAsia="Arial" w:hAnsi="Arial" w:cs="Arial"/>
          <w:color w:val="FFFFFF"/>
          <w:spacing w:val="-1"/>
          <w:w w:val="102"/>
          <w:sz w:val="21"/>
          <w:szCs w:val="21"/>
        </w:rPr>
        <w:t>e</w:t>
      </w:r>
      <w:r>
        <w:rPr>
          <w:rFonts w:ascii="Arial" w:eastAsia="Arial" w:hAnsi="Arial" w:cs="Arial"/>
          <w:color w:val="FFFFFF"/>
          <w:spacing w:val="1"/>
          <w:w w:val="102"/>
          <w:sz w:val="21"/>
          <w:szCs w:val="21"/>
        </w:rPr>
        <w:t>m</w:t>
      </w:r>
      <w:r>
        <w:rPr>
          <w:rFonts w:ascii="Arial" w:eastAsia="Arial" w:hAnsi="Arial" w:cs="Arial"/>
          <w:color w:val="FFFFFF"/>
          <w:spacing w:val="2"/>
          <w:w w:val="102"/>
          <w:sz w:val="21"/>
          <w:szCs w:val="21"/>
        </w:rPr>
        <w:t>a</w:t>
      </w:r>
      <w:r>
        <w:rPr>
          <w:rFonts w:ascii="Arial" w:eastAsia="Arial" w:hAnsi="Arial" w:cs="Arial"/>
          <w:color w:val="FFFFFF"/>
          <w:spacing w:val="-1"/>
          <w:w w:val="102"/>
          <w:sz w:val="21"/>
          <w:szCs w:val="21"/>
        </w:rPr>
        <w:t>i</w:t>
      </w:r>
      <w:r>
        <w:rPr>
          <w:rFonts w:ascii="Arial" w:eastAsia="Arial" w:hAnsi="Arial" w:cs="Arial"/>
          <w:color w:val="FFFFFF"/>
          <w:w w:val="102"/>
          <w:sz w:val="21"/>
          <w:szCs w:val="21"/>
        </w:rPr>
        <w:t xml:space="preserve">l </w:t>
      </w:r>
      <w:hyperlink r:id="rId10">
        <w:r>
          <w:rPr>
            <w:rFonts w:ascii="Arial" w:eastAsia="Arial" w:hAnsi="Arial" w:cs="Arial"/>
            <w:color w:val="FFFFFF"/>
            <w:spacing w:val="2"/>
            <w:sz w:val="21"/>
            <w:szCs w:val="21"/>
          </w:rPr>
          <w:t>ta</w:t>
        </w:r>
        <w:r>
          <w:rPr>
            <w:rFonts w:ascii="Arial" w:eastAsia="Arial" w:hAnsi="Arial" w:cs="Arial"/>
            <w:color w:val="FFFFFF"/>
            <w:spacing w:val="3"/>
            <w:sz w:val="21"/>
            <w:szCs w:val="21"/>
          </w:rPr>
          <w:t>m</w:t>
        </w:r>
        <w:r>
          <w:rPr>
            <w:rFonts w:ascii="Arial" w:eastAsia="Arial" w:hAnsi="Arial" w:cs="Arial"/>
            <w:color w:val="FFFFFF"/>
            <w:sz w:val="21"/>
            <w:szCs w:val="21"/>
          </w:rPr>
          <w:t>d</w:t>
        </w:r>
        <w:r>
          <w:rPr>
            <w:rFonts w:ascii="Arial" w:eastAsia="Arial" w:hAnsi="Arial" w:cs="Arial"/>
            <w:color w:val="FFFFFF"/>
            <w:spacing w:val="4"/>
            <w:sz w:val="21"/>
            <w:szCs w:val="21"/>
          </w:rPr>
          <w:t>g</w:t>
        </w:r>
        <w:r>
          <w:rPr>
            <w:rFonts w:ascii="Arial" w:eastAsia="Arial" w:hAnsi="Arial" w:cs="Arial"/>
            <w:color w:val="FFFFFF"/>
            <w:spacing w:val="2"/>
            <w:sz w:val="21"/>
            <w:szCs w:val="21"/>
          </w:rPr>
          <w:t>e</w:t>
        </w:r>
        <w:r>
          <w:rPr>
            <w:rFonts w:ascii="Arial" w:eastAsia="Arial" w:hAnsi="Arial" w:cs="Arial"/>
            <w:color w:val="FFFFFF"/>
            <w:spacing w:val="3"/>
            <w:sz w:val="21"/>
            <w:szCs w:val="21"/>
          </w:rPr>
          <w:t>@</w:t>
        </w:r>
        <w:r>
          <w:rPr>
            <w:rFonts w:ascii="Arial" w:eastAsia="Arial" w:hAnsi="Arial" w:cs="Arial"/>
            <w:color w:val="FFFFFF"/>
            <w:sz w:val="21"/>
            <w:szCs w:val="21"/>
          </w:rPr>
          <w:t>y</w:t>
        </w:r>
        <w:r>
          <w:rPr>
            <w:rFonts w:ascii="Arial" w:eastAsia="Arial" w:hAnsi="Arial" w:cs="Arial"/>
            <w:color w:val="FFFFFF"/>
            <w:spacing w:val="2"/>
            <w:sz w:val="21"/>
            <w:szCs w:val="21"/>
          </w:rPr>
          <w:t>a</w:t>
        </w:r>
        <w:r>
          <w:rPr>
            <w:rFonts w:ascii="Arial" w:eastAsia="Arial" w:hAnsi="Arial" w:cs="Arial"/>
            <w:color w:val="FFFFFF"/>
            <w:spacing w:val="1"/>
            <w:sz w:val="21"/>
            <w:szCs w:val="21"/>
          </w:rPr>
          <w:t>h</w:t>
        </w:r>
        <w:r>
          <w:rPr>
            <w:rFonts w:ascii="Arial" w:eastAsia="Arial" w:hAnsi="Arial" w:cs="Arial"/>
            <w:color w:val="FFFFFF"/>
            <w:spacing w:val="2"/>
            <w:sz w:val="21"/>
            <w:szCs w:val="21"/>
          </w:rPr>
          <w:t>o</w:t>
        </w:r>
        <w:r>
          <w:rPr>
            <w:rFonts w:ascii="Arial" w:eastAsia="Arial" w:hAnsi="Arial" w:cs="Arial"/>
            <w:color w:val="FFFFFF"/>
            <w:spacing w:val="1"/>
            <w:sz w:val="21"/>
            <w:szCs w:val="21"/>
          </w:rPr>
          <w:t>o</w:t>
        </w:r>
        <w:r>
          <w:rPr>
            <w:rFonts w:ascii="Arial" w:eastAsia="Arial" w:hAnsi="Arial" w:cs="Arial"/>
            <w:color w:val="FFFFFF"/>
            <w:spacing w:val="2"/>
            <w:sz w:val="21"/>
            <w:szCs w:val="21"/>
          </w:rPr>
          <w:t>.c</w:t>
        </w:r>
        <w:r>
          <w:rPr>
            <w:rFonts w:ascii="Arial" w:eastAsia="Arial" w:hAnsi="Arial" w:cs="Arial"/>
            <w:color w:val="FFFFFF"/>
            <w:spacing w:val="-1"/>
            <w:sz w:val="21"/>
            <w:szCs w:val="21"/>
          </w:rPr>
          <w:t>o</w:t>
        </w:r>
        <w:r>
          <w:rPr>
            <w:rFonts w:ascii="Arial" w:eastAsia="Arial" w:hAnsi="Arial" w:cs="Arial"/>
            <w:color w:val="FFFFFF"/>
            <w:sz w:val="21"/>
            <w:szCs w:val="21"/>
          </w:rPr>
          <w:t>m</w:t>
        </w:r>
      </w:hyperlink>
      <w:r>
        <w:rPr>
          <w:rFonts w:ascii="Arial" w:eastAsia="Arial" w:hAnsi="Arial" w:cs="Arial"/>
          <w:color w:val="FFFFFF"/>
          <w:spacing w:val="48"/>
          <w:sz w:val="21"/>
          <w:szCs w:val="21"/>
        </w:rPr>
        <w:t xml:space="preserve"> </w:t>
      </w:r>
      <w:r>
        <w:rPr>
          <w:rFonts w:ascii="Arial" w:eastAsia="Arial" w:hAnsi="Arial" w:cs="Arial"/>
          <w:color w:val="FFFFFF"/>
          <w:sz w:val="21"/>
          <w:szCs w:val="21"/>
        </w:rPr>
        <w:t>wi</w:t>
      </w:r>
      <w:r>
        <w:rPr>
          <w:rFonts w:ascii="Arial" w:eastAsia="Arial" w:hAnsi="Arial" w:cs="Arial"/>
          <w:color w:val="FFFFFF"/>
          <w:spacing w:val="2"/>
          <w:sz w:val="21"/>
          <w:szCs w:val="21"/>
        </w:rPr>
        <w:t>t</w:t>
      </w:r>
      <w:r>
        <w:rPr>
          <w:rFonts w:ascii="Arial" w:eastAsia="Arial" w:hAnsi="Arial" w:cs="Arial"/>
          <w:color w:val="FFFFFF"/>
          <w:sz w:val="21"/>
          <w:szCs w:val="21"/>
        </w:rPr>
        <w:t>h</w:t>
      </w:r>
      <w:r>
        <w:rPr>
          <w:rFonts w:ascii="Arial" w:eastAsia="Arial" w:hAnsi="Arial" w:cs="Arial"/>
          <w:color w:val="FFFFFF"/>
          <w:spacing w:val="12"/>
          <w:sz w:val="21"/>
          <w:szCs w:val="21"/>
        </w:rPr>
        <w:t xml:space="preserve"> </w:t>
      </w:r>
      <w:r>
        <w:rPr>
          <w:rFonts w:ascii="Arial" w:eastAsia="Arial" w:hAnsi="Arial" w:cs="Arial"/>
          <w:color w:val="FFFFFF"/>
          <w:spacing w:val="4"/>
          <w:w w:val="102"/>
          <w:sz w:val="21"/>
          <w:szCs w:val="21"/>
        </w:rPr>
        <w:t>q</w:t>
      </w:r>
      <w:r>
        <w:rPr>
          <w:rFonts w:ascii="Arial" w:eastAsia="Arial" w:hAnsi="Arial" w:cs="Arial"/>
          <w:color w:val="FFFFFF"/>
          <w:spacing w:val="2"/>
          <w:w w:val="102"/>
          <w:sz w:val="21"/>
          <w:szCs w:val="21"/>
        </w:rPr>
        <w:t>u</w:t>
      </w:r>
      <w:r>
        <w:rPr>
          <w:rFonts w:ascii="Arial" w:eastAsia="Arial" w:hAnsi="Arial" w:cs="Arial"/>
          <w:color w:val="FFFFFF"/>
          <w:spacing w:val="1"/>
          <w:w w:val="102"/>
          <w:sz w:val="21"/>
          <w:szCs w:val="21"/>
        </w:rPr>
        <w:t>e</w:t>
      </w:r>
      <w:r>
        <w:rPr>
          <w:rFonts w:ascii="Arial" w:eastAsia="Arial" w:hAnsi="Arial" w:cs="Arial"/>
          <w:color w:val="FFFFFF"/>
          <w:spacing w:val="2"/>
          <w:w w:val="102"/>
          <w:sz w:val="21"/>
          <w:szCs w:val="21"/>
        </w:rPr>
        <w:t>s</w:t>
      </w:r>
      <w:r>
        <w:rPr>
          <w:rFonts w:ascii="Arial" w:eastAsia="Arial" w:hAnsi="Arial" w:cs="Arial"/>
          <w:color w:val="FFFFFF"/>
          <w:spacing w:val="2"/>
          <w:w w:val="103"/>
          <w:sz w:val="21"/>
          <w:szCs w:val="21"/>
        </w:rPr>
        <w:t>t</w:t>
      </w:r>
      <w:r>
        <w:rPr>
          <w:rFonts w:ascii="Arial" w:eastAsia="Arial" w:hAnsi="Arial" w:cs="Arial"/>
          <w:color w:val="FFFFFF"/>
          <w:w w:val="102"/>
          <w:sz w:val="21"/>
          <w:szCs w:val="21"/>
        </w:rPr>
        <w:t>i</w:t>
      </w:r>
      <w:r>
        <w:rPr>
          <w:rFonts w:ascii="Arial" w:eastAsia="Arial" w:hAnsi="Arial" w:cs="Arial"/>
          <w:color w:val="FFFFFF"/>
          <w:spacing w:val="2"/>
          <w:w w:val="102"/>
          <w:sz w:val="21"/>
          <w:szCs w:val="21"/>
        </w:rPr>
        <w:t>o</w:t>
      </w:r>
      <w:r>
        <w:rPr>
          <w:rFonts w:ascii="Arial" w:eastAsia="Arial" w:hAnsi="Arial" w:cs="Arial"/>
          <w:color w:val="FFFFFF"/>
          <w:spacing w:val="1"/>
          <w:w w:val="102"/>
          <w:sz w:val="21"/>
          <w:szCs w:val="21"/>
        </w:rPr>
        <w:t>n</w:t>
      </w:r>
      <w:r>
        <w:rPr>
          <w:rFonts w:ascii="Arial" w:eastAsia="Arial" w:hAnsi="Arial" w:cs="Arial"/>
          <w:color w:val="FFFFFF"/>
          <w:w w:val="102"/>
          <w:sz w:val="21"/>
          <w:szCs w:val="21"/>
        </w:rPr>
        <w:t>s</w:t>
      </w:r>
      <w:r>
        <w:rPr>
          <w:rFonts w:ascii="Arial" w:eastAsia="Arial" w:hAnsi="Arial" w:cs="Arial"/>
          <w:color w:val="FFFFFF"/>
          <w:w w:val="103"/>
          <w:sz w:val="21"/>
          <w:szCs w:val="21"/>
        </w:rPr>
        <w:t>.</w:t>
      </w:r>
    </w:p>
    <w:p w14:paraId="140544DE" w14:textId="77777777" w:rsidR="009F422B" w:rsidRDefault="009F422B">
      <w:pPr>
        <w:spacing w:before="3" w:line="180" w:lineRule="exact"/>
        <w:rPr>
          <w:sz w:val="19"/>
          <w:szCs w:val="19"/>
        </w:rPr>
      </w:pPr>
    </w:p>
    <w:p w14:paraId="292FBA83" w14:textId="77777777" w:rsidR="009F422B" w:rsidRDefault="00377DA4">
      <w:pPr>
        <w:spacing w:line="496" w:lineRule="auto"/>
        <w:ind w:right="1469"/>
        <w:rPr>
          <w:rFonts w:ascii="Arial" w:eastAsia="Arial" w:hAnsi="Arial" w:cs="Arial"/>
          <w:sz w:val="21"/>
          <w:szCs w:val="21"/>
        </w:rPr>
      </w:pPr>
      <w:r>
        <w:rPr>
          <w:rFonts w:ascii="Arial" w:eastAsia="Arial" w:hAnsi="Arial" w:cs="Arial"/>
          <w:color w:val="FFFFFF"/>
          <w:spacing w:val="-1"/>
          <w:sz w:val="21"/>
          <w:szCs w:val="21"/>
        </w:rPr>
        <w:t>M</w:t>
      </w:r>
      <w:r>
        <w:rPr>
          <w:rFonts w:ascii="Arial" w:eastAsia="Arial" w:hAnsi="Arial" w:cs="Arial"/>
          <w:color w:val="FFFFFF"/>
          <w:spacing w:val="2"/>
          <w:sz w:val="21"/>
          <w:szCs w:val="21"/>
        </w:rPr>
        <w:t>a</w:t>
      </w:r>
      <w:r>
        <w:rPr>
          <w:rFonts w:ascii="Arial" w:eastAsia="Arial" w:hAnsi="Arial" w:cs="Arial"/>
          <w:color w:val="FFFFFF"/>
          <w:spacing w:val="4"/>
          <w:sz w:val="21"/>
          <w:szCs w:val="21"/>
        </w:rPr>
        <w:t>k</w:t>
      </w:r>
      <w:r>
        <w:rPr>
          <w:rFonts w:ascii="Arial" w:eastAsia="Arial" w:hAnsi="Arial" w:cs="Arial"/>
          <w:color w:val="FFFFFF"/>
          <w:sz w:val="21"/>
          <w:szCs w:val="21"/>
        </w:rPr>
        <w:t>e</w:t>
      </w:r>
      <w:r>
        <w:rPr>
          <w:rFonts w:ascii="Arial" w:eastAsia="Arial" w:hAnsi="Arial" w:cs="Arial"/>
          <w:color w:val="FFFFFF"/>
          <w:spacing w:val="15"/>
          <w:sz w:val="21"/>
          <w:szCs w:val="21"/>
        </w:rPr>
        <w:t xml:space="preserve"> </w:t>
      </w:r>
      <w:r>
        <w:rPr>
          <w:rFonts w:ascii="Arial" w:eastAsia="Arial" w:hAnsi="Arial" w:cs="Arial"/>
          <w:color w:val="FFFFFF"/>
          <w:spacing w:val="2"/>
          <w:sz w:val="21"/>
          <w:szCs w:val="21"/>
        </w:rPr>
        <w:t>che</w:t>
      </w:r>
      <w:r>
        <w:rPr>
          <w:rFonts w:ascii="Arial" w:eastAsia="Arial" w:hAnsi="Arial" w:cs="Arial"/>
          <w:color w:val="FFFFFF"/>
          <w:sz w:val="21"/>
          <w:szCs w:val="21"/>
        </w:rPr>
        <w:t>c</w:t>
      </w:r>
      <w:r>
        <w:rPr>
          <w:rFonts w:ascii="Arial" w:eastAsia="Arial" w:hAnsi="Arial" w:cs="Arial"/>
          <w:color w:val="FFFFFF"/>
          <w:spacing w:val="4"/>
          <w:sz w:val="21"/>
          <w:szCs w:val="21"/>
        </w:rPr>
        <w:t>k</w:t>
      </w:r>
      <w:r>
        <w:rPr>
          <w:rFonts w:ascii="Arial" w:eastAsia="Arial" w:hAnsi="Arial" w:cs="Arial"/>
          <w:color w:val="FFFFFF"/>
          <w:sz w:val="21"/>
          <w:szCs w:val="21"/>
        </w:rPr>
        <w:t>s</w:t>
      </w:r>
      <w:r>
        <w:rPr>
          <w:rFonts w:ascii="Arial" w:eastAsia="Arial" w:hAnsi="Arial" w:cs="Arial"/>
          <w:color w:val="FFFFFF"/>
          <w:spacing w:val="17"/>
          <w:sz w:val="21"/>
          <w:szCs w:val="21"/>
        </w:rPr>
        <w:t xml:space="preserve"> </w:t>
      </w:r>
      <w:r>
        <w:rPr>
          <w:rFonts w:ascii="Arial" w:eastAsia="Arial" w:hAnsi="Arial" w:cs="Arial"/>
          <w:color w:val="FFFFFF"/>
          <w:spacing w:val="2"/>
          <w:sz w:val="21"/>
          <w:szCs w:val="21"/>
        </w:rPr>
        <w:t>p</w:t>
      </w:r>
      <w:r>
        <w:rPr>
          <w:rFonts w:ascii="Arial" w:eastAsia="Arial" w:hAnsi="Arial" w:cs="Arial"/>
          <w:color w:val="FFFFFF"/>
          <w:spacing w:val="1"/>
          <w:sz w:val="21"/>
          <w:szCs w:val="21"/>
        </w:rPr>
        <w:t>a</w:t>
      </w:r>
      <w:r>
        <w:rPr>
          <w:rFonts w:ascii="Arial" w:eastAsia="Arial" w:hAnsi="Arial" w:cs="Arial"/>
          <w:color w:val="FFFFFF"/>
          <w:sz w:val="21"/>
          <w:szCs w:val="21"/>
        </w:rPr>
        <w:t>y</w:t>
      </w:r>
      <w:r>
        <w:rPr>
          <w:rFonts w:ascii="Arial" w:eastAsia="Arial" w:hAnsi="Arial" w:cs="Arial"/>
          <w:color w:val="FFFFFF"/>
          <w:spacing w:val="2"/>
          <w:sz w:val="21"/>
          <w:szCs w:val="21"/>
        </w:rPr>
        <w:t>a</w:t>
      </w:r>
      <w:r>
        <w:rPr>
          <w:rFonts w:ascii="Arial" w:eastAsia="Arial" w:hAnsi="Arial" w:cs="Arial"/>
          <w:color w:val="FFFFFF"/>
          <w:spacing w:val="1"/>
          <w:sz w:val="21"/>
          <w:szCs w:val="21"/>
        </w:rPr>
        <w:t>b</w:t>
      </w:r>
      <w:r>
        <w:rPr>
          <w:rFonts w:ascii="Arial" w:eastAsia="Arial" w:hAnsi="Arial" w:cs="Arial"/>
          <w:color w:val="FFFFFF"/>
          <w:sz w:val="21"/>
          <w:szCs w:val="21"/>
        </w:rPr>
        <w:t>le</w:t>
      </w:r>
      <w:r>
        <w:rPr>
          <w:rFonts w:ascii="Arial" w:eastAsia="Arial" w:hAnsi="Arial" w:cs="Arial"/>
          <w:color w:val="FFFFFF"/>
          <w:spacing w:val="20"/>
          <w:sz w:val="21"/>
          <w:szCs w:val="21"/>
        </w:rPr>
        <w:t xml:space="preserve"> </w:t>
      </w:r>
      <w:proofErr w:type="gramStart"/>
      <w:r>
        <w:rPr>
          <w:rFonts w:ascii="Arial" w:eastAsia="Arial" w:hAnsi="Arial" w:cs="Arial"/>
          <w:color w:val="FFFFFF"/>
          <w:spacing w:val="3"/>
          <w:sz w:val="21"/>
          <w:szCs w:val="21"/>
        </w:rPr>
        <w:t>t</w:t>
      </w:r>
      <w:r>
        <w:rPr>
          <w:rFonts w:ascii="Arial" w:eastAsia="Arial" w:hAnsi="Arial" w:cs="Arial"/>
          <w:color w:val="FFFFFF"/>
          <w:sz w:val="21"/>
          <w:szCs w:val="21"/>
        </w:rPr>
        <w:t>o</w:t>
      </w:r>
      <w:r>
        <w:rPr>
          <w:rFonts w:ascii="Arial" w:eastAsia="Arial" w:hAnsi="Arial" w:cs="Arial"/>
          <w:color w:val="FFFFFF"/>
          <w:spacing w:val="8"/>
          <w:sz w:val="21"/>
          <w:szCs w:val="21"/>
        </w:rPr>
        <w:t xml:space="preserve"> </w:t>
      </w:r>
      <w:r>
        <w:rPr>
          <w:rFonts w:ascii="Arial" w:eastAsia="Arial" w:hAnsi="Arial" w:cs="Arial"/>
          <w:color w:val="FFFFFF"/>
          <w:w w:val="103"/>
          <w:sz w:val="21"/>
          <w:szCs w:val="21"/>
        </w:rPr>
        <w:t>:</w:t>
      </w:r>
      <w:proofErr w:type="gramEnd"/>
      <w:r>
        <w:rPr>
          <w:rFonts w:ascii="Arial" w:eastAsia="Arial" w:hAnsi="Arial" w:cs="Arial"/>
          <w:color w:val="FFFFFF"/>
          <w:w w:val="103"/>
          <w:sz w:val="21"/>
          <w:szCs w:val="21"/>
        </w:rPr>
        <w:t xml:space="preserve"> </w:t>
      </w:r>
      <w:proofErr w:type="spellStart"/>
      <w:r>
        <w:rPr>
          <w:rFonts w:ascii="Arial" w:eastAsia="Arial" w:hAnsi="Arial" w:cs="Arial"/>
          <w:color w:val="FFFFFF"/>
          <w:spacing w:val="2"/>
          <w:sz w:val="21"/>
          <w:szCs w:val="21"/>
        </w:rPr>
        <w:t>Re</w:t>
      </w:r>
      <w:r>
        <w:rPr>
          <w:rFonts w:ascii="Arial" w:eastAsia="Arial" w:hAnsi="Arial" w:cs="Arial"/>
          <w:color w:val="FFFFFF"/>
          <w:spacing w:val="1"/>
          <w:sz w:val="21"/>
          <w:szCs w:val="21"/>
        </w:rPr>
        <w:t>d</w:t>
      </w:r>
      <w:r>
        <w:rPr>
          <w:rFonts w:ascii="Arial" w:eastAsia="Arial" w:hAnsi="Arial" w:cs="Arial"/>
          <w:color w:val="FFFFFF"/>
          <w:spacing w:val="2"/>
          <w:sz w:val="21"/>
          <w:szCs w:val="21"/>
        </w:rPr>
        <w:t>d</w:t>
      </w:r>
      <w:r>
        <w:rPr>
          <w:rFonts w:ascii="Arial" w:eastAsia="Arial" w:hAnsi="Arial" w:cs="Arial"/>
          <w:color w:val="FFFFFF"/>
          <w:sz w:val="21"/>
          <w:szCs w:val="21"/>
        </w:rPr>
        <w:t>ie</w:t>
      </w:r>
      <w:proofErr w:type="spellEnd"/>
      <w:r>
        <w:rPr>
          <w:rFonts w:ascii="Arial" w:eastAsia="Arial" w:hAnsi="Arial" w:cs="Arial"/>
          <w:color w:val="FFFFFF"/>
          <w:spacing w:val="18"/>
          <w:sz w:val="21"/>
          <w:szCs w:val="21"/>
        </w:rPr>
        <w:t xml:space="preserve"> </w:t>
      </w:r>
      <w:r>
        <w:rPr>
          <w:rFonts w:ascii="Arial" w:eastAsia="Arial" w:hAnsi="Arial" w:cs="Arial"/>
          <w:color w:val="FFFFFF"/>
          <w:spacing w:val="3"/>
          <w:sz w:val="21"/>
          <w:szCs w:val="21"/>
        </w:rPr>
        <w:t>B</w:t>
      </w:r>
      <w:r>
        <w:rPr>
          <w:rFonts w:ascii="Arial" w:eastAsia="Arial" w:hAnsi="Arial" w:cs="Arial"/>
          <w:color w:val="FFFFFF"/>
          <w:spacing w:val="2"/>
          <w:sz w:val="21"/>
          <w:szCs w:val="21"/>
        </w:rPr>
        <w:t>as</w:t>
      </w:r>
      <w:r>
        <w:rPr>
          <w:rFonts w:ascii="Arial" w:eastAsia="Arial" w:hAnsi="Arial" w:cs="Arial"/>
          <w:color w:val="FFFFFF"/>
          <w:spacing w:val="4"/>
          <w:sz w:val="21"/>
          <w:szCs w:val="21"/>
        </w:rPr>
        <w:t>k</w:t>
      </w:r>
      <w:r>
        <w:rPr>
          <w:rFonts w:ascii="Arial" w:eastAsia="Arial" w:hAnsi="Arial" w:cs="Arial"/>
          <w:color w:val="FFFFFF"/>
          <w:spacing w:val="-1"/>
          <w:sz w:val="21"/>
          <w:szCs w:val="21"/>
        </w:rPr>
        <w:t>e</w:t>
      </w:r>
      <w:r>
        <w:rPr>
          <w:rFonts w:ascii="Arial" w:eastAsia="Arial" w:hAnsi="Arial" w:cs="Arial"/>
          <w:color w:val="FFFFFF"/>
          <w:spacing w:val="2"/>
          <w:sz w:val="21"/>
          <w:szCs w:val="21"/>
        </w:rPr>
        <w:t>tb</w:t>
      </w:r>
      <w:r>
        <w:rPr>
          <w:rFonts w:ascii="Arial" w:eastAsia="Arial" w:hAnsi="Arial" w:cs="Arial"/>
          <w:color w:val="FFFFFF"/>
          <w:spacing w:val="1"/>
          <w:sz w:val="21"/>
          <w:szCs w:val="21"/>
        </w:rPr>
        <w:t>a</w:t>
      </w:r>
      <w:r>
        <w:rPr>
          <w:rFonts w:ascii="Arial" w:eastAsia="Arial" w:hAnsi="Arial" w:cs="Arial"/>
          <w:color w:val="FFFFFF"/>
          <w:sz w:val="21"/>
          <w:szCs w:val="21"/>
        </w:rPr>
        <w:t>ll</w:t>
      </w:r>
      <w:r>
        <w:rPr>
          <w:rFonts w:ascii="Arial" w:eastAsia="Arial" w:hAnsi="Arial" w:cs="Arial"/>
          <w:color w:val="FFFFFF"/>
          <w:spacing w:val="25"/>
          <w:sz w:val="21"/>
          <w:szCs w:val="21"/>
        </w:rPr>
        <w:t xml:space="preserve"> </w:t>
      </w:r>
      <w:r>
        <w:rPr>
          <w:rFonts w:ascii="Arial" w:eastAsia="Arial" w:hAnsi="Arial" w:cs="Arial"/>
          <w:color w:val="FFFFFF"/>
          <w:spacing w:val="2"/>
          <w:w w:val="102"/>
          <w:sz w:val="21"/>
          <w:szCs w:val="21"/>
        </w:rPr>
        <w:t>Ca</w:t>
      </w:r>
      <w:r>
        <w:rPr>
          <w:rFonts w:ascii="Arial" w:eastAsia="Arial" w:hAnsi="Arial" w:cs="Arial"/>
          <w:color w:val="FFFFFF"/>
          <w:spacing w:val="3"/>
          <w:w w:val="102"/>
          <w:sz w:val="21"/>
          <w:szCs w:val="21"/>
        </w:rPr>
        <w:t>m</w:t>
      </w:r>
      <w:r>
        <w:rPr>
          <w:rFonts w:ascii="Arial" w:eastAsia="Arial" w:hAnsi="Arial" w:cs="Arial"/>
          <w:color w:val="FFFFFF"/>
          <w:w w:val="102"/>
          <w:sz w:val="21"/>
          <w:szCs w:val="21"/>
        </w:rPr>
        <w:t>p</w:t>
      </w:r>
    </w:p>
    <w:p w14:paraId="27130078" w14:textId="77777777" w:rsidR="009F422B" w:rsidRDefault="00377DA4">
      <w:pPr>
        <w:spacing w:line="220" w:lineRule="exact"/>
        <w:rPr>
          <w:rFonts w:ascii="Arial" w:eastAsia="Arial" w:hAnsi="Arial" w:cs="Arial"/>
          <w:sz w:val="21"/>
          <w:szCs w:val="21"/>
        </w:rPr>
      </w:pPr>
      <w:r>
        <w:rPr>
          <w:rFonts w:ascii="Arial" w:eastAsia="Arial" w:hAnsi="Arial" w:cs="Arial"/>
          <w:color w:val="FFFFFF"/>
          <w:spacing w:val="2"/>
          <w:sz w:val="21"/>
          <w:szCs w:val="21"/>
        </w:rPr>
        <w:t>F</w:t>
      </w:r>
      <w:r>
        <w:rPr>
          <w:rFonts w:ascii="Arial" w:eastAsia="Arial" w:hAnsi="Arial" w:cs="Arial"/>
          <w:color w:val="FFFFFF"/>
          <w:spacing w:val="1"/>
          <w:sz w:val="21"/>
          <w:szCs w:val="21"/>
        </w:rPr>
        <w:t>u</w:t>
      </w:r>
      <w:r>
        <w:rPr>
          <w:rFonts w:ascii="Arial" w:eastAsia="Arial" w:hAnsi="Arial" w:cs="Arial"/>
          <w:color w:val="FFFFFF"/>
          <w:sz w:val="21"/>
          <w:szCs w:val="21"/>
        </w:rPr>
        <w:t>ll</w:t>
      </w:r>
      <w:r>
        <w:rPr>
          <w:rFonts w:ascii="Arial" w:eastAsia="Arial" w:hAnsi="Arial" w:cs="Arial"/>
          <w:color w:val="FFFFFF"/>
          <w:spacing w:val="11"/>
          <w:sz w:val="21"/>
          <w:szCs w:val="21"/>
        </w:rPr>
        <w:t xml:space="preserve"> </w:t>
      </w:r>
      <w:r>
        <w:rPr>
          <w:rFonts w:ascii="Arial" w:eastAsia="Arial" w:hAnsi="Arial" w:cs="Arial"/>
          <w:color w:val="FFFFFF"/>
          <w:spacing w:val="2"/>
          <w:sz w:val="21"/>
          <w:szCs w:val="21"/>
        </w:rPr>
        <w:t>p</w:t>
      </w:r>
      <w:r>
        <w:rPr>
          <w:rFonts w:ascii="Arial" w:eastAsia="Arial" w:hAnsi="Arial" w:cs="Arial"/>
          <w:color w:val="FFFFFF"/>
          <w:spacing w:val="1"/>
          <w:sz w:val="21"/>
          <w:szCs w:val="21"/>
        </w:rPr>
        <w:t>a</w:t>
      </w:r>
      <w:r>
        <w:rPr>
          <w:rFonts w:ascii="Arial" w:eastAsia="Arial" w:hAnsi="Arial" w:cs="Arial"/>
          <w:color w:val="FFFFFF"/>
          <w:sz w:val="21"/>
          <w:szCs w:val="21"/>
        </w:rPr>
        <w:t>y</w:t>
      </w:r>
      <w:r>
        <w:rPr>
          <w:rFonts w:ascii="Arial" w:eastAsia="Arial" w:hAnsi="Arial" w:cs="Arial"/>
          <w:color w:val="FFFFFF"/>
          <w:spacing w:val="4"/>
          <w:sz w:val="21"/>
          <w:szCs w:val="21"/>
        </w:rPr>
        <w:t>m</w:t>
      </w:r>
      <w:r>
        <w:rPr>
          <w:rFonts w:ascii="Arial" w:eastAsia="Arial" w:hAnsi="Arial" w:cs="Arial"/>
          <w:color w:val="FFFFFF"/>
          <w:spacing w:val="2"/>
          <w:sz w:val="21"/>
          <w:szCs w:val="21"/>
        </w:rPr>
        <w:t>e</w:t>
      </w:r>
      <w:r>
        <w:rPr>
          <w:rFonts w:ascii="Arial" w:eastAsia="Arial" w:hAnsi="Arial" w:cs="Arial"/>
          <w:color w:val="FFFFFF"/>
          <w:spacing w:val="1"/>
          <w:sz w:val="21"/>
          <w:szCs w:val="21"/>
        </w:rPr>
        <w:t>n</w:t>
      </w:r>
      <w:r>
        <w:rPr>
          <w:rFonts w:ascii="Arial" w:eastAsia="Arial" w:hAnsi="Arial" w:cs="Arial"/>
          <w:color w:val="FFFFFF"/>
          <w:sz w:val="21"/>
          <w:szCs w:val="21"/>
        </w:rPr>
        <w:t>t</w:t>
      </w:r>
      <w:r>
        <w:rPr>
          <w:rFonts w:ascii="Arial" w:eastAsia="Arial" w:hAnsi="Arial" w:cs="Arial"/>
          <w:color w:val="FFFFFF"/>
          <w:spacing w:val="23"/>
          <w:sz w:val="21"/>
          <w:szCs w:val="21"/>
        </w:rPr>
        <w:t xml:space="preserve"> </w:t>
      </w:r>
      <w:r>
        <w:rPr>
          <w:rFonts w:ascii="Arial" w:eastAsia="Arial" w:hAnsi="Arial" w:cs="Arial"/>
          <w:color w:val="FFFFFF"/>
          <w:sz w:val="21"/>
          <w:szCs w:val="21"/>
        </w:rPr>
        <w:t>is</w:t>
      </w:r>
      <w:r>
        <w:rPr>
          <w:rFonts w:ascii="Arial" w:eastAsia="Arial" w:hAnsi="Arial" w:cs="Arial"/>
          <w:color w:val="FFFFFF"/>
          <w:spacing w:val="9"/>
          <w:sz w:val="21"/>
          <w:szCs w:val="21"/>
        </w:rPr>
        <w:t xml:space="preserve"> </w:t>
      </w:r>
      <w:r>
        <w:rPr>
          <w:rFonts w:ascii="Arial" w:eastAsia="Arial" w:hAnsi="Arial" w:cs="Arial"/>
          <w:color w:val="FFFFFF"/>
          <w:spacing w:val="2"/>
          <w:sz w:val="21"/>
          <w:szCs w:val="21"/>
        </w:rPr>
        <w:t>d</w:t>
      </w:r>
      <w:r>
        <w:rPr>
          <w:rFonts w:ascii="Arial" w:eastAsia="Arial" w:hAnsi="Arial" w:cs="Arial"/>
          <w:color w:val="FFFFFF"/>
          <w:spacing w:val="1"/>
          <w:sz w:val="21"/>
          <w:szCs w:val="21"/>
        </w:rPr>
        <w:t>u</w:t>
      </w:r>
      <w:r>
        <w:rPr>
          <w:rFonts w:ascii="Arial" w:eastAsia="Arial" w:hAnsi="Arial" w:cs="Arial"/>
          <w:color w:val="FFFFFF"/>
          <w:sz w:val="21"/>
          <w:szCs w:val="21"/>
        </w:rPr>
        <w:t>e</w:t>
      </w:r>
      <w:r>
        <w:rPr>
          <w:rFonts w:ascii="Arial" w:eastAsia="Arial" w:hAnsi="Arial" w:cs="Arial"/>
          <w:color w:val="FFFFFF"/>
          <w:spacing w:val="10"/>
          <w:sz w:val="21"/>
          <w:szCs w:val="21"/>
        </w:rPr>
        <w:t xml:space="preserve"> </w:t>
      </w:r>
      <w:r>
        <w:rPr>
          <w:rFonts w:ascii="Arial" w:eastAsia="Arial" w:hAnsi="Arial" w:cs="Arial"/>
          <w:color w:val="FFFFFF"/>
          <w:spacing w:val="2"/>
          <w:sz w:val="21"/>
          <w:szCs w:val="21"/>
        </w:rPr>
        <w:t>th</w:t>
      </w:r>
      <w:r>
        <w:rPr>
          <w:rFonts w:ascii="Arial" w:eastAsia="Arial" w:hAnsi="Arial" w:cs="Arial"/>
          <w:color w:val="FFFFFF"/>
          <w:sz w:val="21"/>
          <w:szCs w:val="21"/>
        </w:rPr>
        <w:t>e</w:t>
      </w:r>
      <w:r>
        <w:rPr>
          <w:rFonts w:ascii="Arial" w:eastAsia="Arial" w:hAnsi="Arial" w:cs="Arial"/>
          <w:color w:val="FFFFFF"/>
          <w:spacing w:val="7"/>
          <w:sz w:val="21"/>
          <w:szCs w:val="21"/>
        </w:rPr>
        <w:t xml:space="preserve"> </w:t>
      </w:r>
      <w:r>
        <w:rPr>
          <w:rFonts w:ascii="Arial" w:eastAsia="Arial" w:hAnsi="Arial" w:cs="Arial"/>
          <w:color w:val="FFFFFF"/>
          <w:spacing w:val="4"/>
          <w:sz w:val="21"/>
          <w:szCs w:val="21"/>
        </w:rPr>
        <w:t>f</w:t>
      </w:r>
      <w:r>
        <w:rPr>
          <w:rFonts w:ascii="Arial" w:eastAsia="Arial" w:hAnsi="Arial" w:cs="Arial"/>
          <w:color w:val="FFFFFF"/>
          <w:spacing w:val="-2"/>
          <w:sz w:val="21"/>
          <w:szCs w:val="21"/>
        </w:rPr>
        <w:t>i</w:t>
      </w:r>
      <w:r>
        <w:rPr>
          <w:rFonts w:ascii="Arial" w:eastAsia="Arial" w:hAnsi="Arial" w:cs="Arial"/>
          <w:color w:val="FFFFFF"/>
          <w:spacing w:val="2"/>
          <w:sz w:val="21"/>
          <w:szCs w:val="21"/>
        </w:rPr>
        <w:t>rs</w:t>
      </w:r>
      <w:r>
        <w:rPr>
          <w:rFonts w:ascii="Arial" w:eastAsia="Arial" w:hAnsi="Arial" w:cs="Arial"/>
          <w:color w:val="FFFFFF"/>
          <w:sz w:val="21"/>
          <w:szCs w:val="21"/>
        </w:rPr>
        <w:t>t</w:t>
      </w:r>
      <w:r>
        <w:rPr>
          <w:rFonts w:ascii="Arial" w:eastAsia="Arial" w:hAnsi="Arial" w:cs="Arial"/>
          <w:color w:val="FFFFFF"/>
          <w:spacing w:val="11"/>
          <w:sz w:val="21"/>
          <w:szCs w:val="21"/>
        </w:rPr>
        <w:t xml:space="preserve"> </w:t>
      </w:r>
      <w:r>
        <w:rPr>
          <w:rFonts w:ascii="Arial" w:eastAsia="Arial" w:hAnsi="Arial" w:cs="Arial"/>
          <w:color w:val="FFFFFF"/>
          <w:spacing w:val="2"/>
          <w:sz w:val="21"/>
          <w:szCs w:val="21"/>
        </w:rPr>
        <w:t>d</w:t>
      </w:r>
      <w:r>
        <w:rPr>
          <w:rFonts w:ascii="Arial" w:eastAsia="Arial" w:hAnsi="Arial" w:cs="Arial"/>
          <w:color w:val="FFFFFF"/>
          <w:spacing w:val="1"/>
          <w:sz w:val="21"/>
          <w:szCs w:val="21"/>
        </w:rPr>
        <w:t>a</w:t>
      </w:r>
      <w:r>
        <w:rPr>
          <w:rFonts w:ascii="Arial" w:eastAsia="Arial" w:hAnsi="Arial" w:cs="Arial"/>
          <w:color w:val="FFFFFF"/>
          <w:sz w:val="21"/>
          <w:szCs w:val="21"/>
        </w:rPr>
        <w:t>y</w:t>
      </w:r>
      <w:r>
        <w:rPr>
          <w:rFonts w:ascii="Arial" w:eastAsia="Arial" w:hAnsi="Arial" w:cs="Arial"/>
          <w:color w:val="FFFFFF"/>
          <w:spacing w:val="11"/>
          <w:sz w:val="21"/>
          <w:szCs w:val="21"/>
        </w:rPr>
        <w:t xml:space="preserve"> </w:t>
      </w:r>
      <w:r>
        <w:rPr>
          <w:rFonts w:ascii="Arial" w:eastAsia="Arial" w:hAnsi="Arial" w:cs="Arial"/>
          <w:color w:val="FFFFFF"/>
          <w:spacing w:val="-1"/>
          <w:w w:val="102"/>
          <w:sz w:val="21"/>
          <w:szCs w:val="21"/>
        </w:rPr>
        <w:t>o</w:t>
      </w:r>
      <w:r>
        <w:rPr>
          <w:rFonts w:ascii="Arial" w:eastAsia="Arial" w:hAnsi="Arial" w:cs="Arial"/>
          <w:color w:val="FFFFFF"/>
          <w:w w:val="103"/>
          <w:sz w:val="21"/>
          <w:szCs w:val="21"/>
        </w:rPr>
        <w:t>f</w:t>
      </w:r>
    </w:p>
    <w:p w14:paraId="6B57FCAA" w14:textId="7191E120" w:rsidR="009F422B" w:rsidRDefault="00377DA4">
      <w:pPr>
        <w:spacing w:before="51"/>
        <w:rPr>
          <w:rFonts w:ascii="Arial" w:eastAsia="Arial" w:hAnsi="Arial" w:cs="Arial"/>
          <w:sz w:val="21"/>
          <w:szCs w:val="21"/>
        </w:rPr>
      </w:pPr>
      <w:r>
        <w:rPr>
          <w:rFonts w:ascii="Arial" w:eastAsia="Arial" w:hAnsi="Arial" w:cs="Arial"/>
          <w:color w:val="FFFFFF"/>
          <w:spacing w:val="2"/>
          <w:w w:val="102"/>
          <w:sz w:val="21"/>
          <w:szCs w:val="21"/>
        </w:rPr>
        <w:t>ca</w:t>
      </w:r>
      <w:r>
        <w:rPr>
          <w:rFonts w:ascii="Arial" w:eastAsia="Arial" w:hAnsi="Arial" w:cs="Arial"/>
          <w:color w:val="FFFFFF"/>
          <w:spacing w:val="3"/>
          <w:w w:val="102"/>
          <w:sz w:val="21"/>
          <w:szCs w:val="21"/>
        </w:rPr>
        <w:t>m</w:t>
      </w:r>
      <w:r>
        <w:rPr>
          <w:rFonts w:ascii="Arial" w:eastAsia="Arial" w:hAnsi="Arial" w:cs="Arial"/>
          <w:color w:val="FFFFFF"/>
          <w:spacing w:val="2"/>
          <w:w w:val="102"/>
          <w:sz w:val="21"/>
          <w:szCs w:val="21"/>
        </w:rPr>
        <w:t>p</w:t>
      </w:r>
      <w:r>
        <w:rPr>
          <w:rFonts w:ascii="Arial" w:eastAsia="Arial" w:hAnsi="Arial" w:cs="Arial"/>
          <w:color w:val="FFFFFF"/>
          <w:w w:val="103"/>
          <w:sz w:val="21"/>
          <w:szCs w:val="21"/>
        </w:rPr>
        <w:t>.</w:t>
      </w:r>
    </w:p>
    <w:sectPr w:rsidR="009F422B">
      <w:type w:val="continuous"/>
      <w:pgSz w:w="15840" w:h="12240" w:orient="landscape"/>
      <w:pgMar w:top="620" w:right="480" w:bottom="0" w:left="100" w:header="720" w:footer="720" w:gutter="0"/>
      <w:cols w:num="3" w:space="720" w:equalWidth="0">
        <w:col w:w="4374" w:space="1488"/>
        <w:col w:w="3913" w:space="1507"/>
        <w:col w:w="39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edium">
    <w:altName w:val="Segoe UI"/>
    <w:charset w:val="00"/>
    <w:family w:val="auto"/>
    <w:pitch w:val="variable"/>
    <w:sig w:usb0="80000067" w:usb1="00000000" w:usb2="00000000" w:usb3="00000000" w:csb0="000001F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D4DB8"/>
    <w:multiLevelType w:val="hybridMultilevel"/>
    <w:tmpl w:val="CFC2C72E"/>
    <w:lvl w:ilvl="0" w:tplc="C6880C50">
      <w:start w:val="108"/>
      <w:numFmt w:val="bullet"/>
      <w:lvlText w:val="-"/>
      <w:lvlJc w:val="left"/>
      <w:pPr>
        <w:ind w:left="503" w:hanging="360"/>
      </w:pPr>
      <w:rPr>
        <w:rFonts w:ascii="Arial" w:eastAsia="Arial" w:hAnsi="Arial" w:cs="Arial" w:hint="default"/>
      </w:rPr>
    </w:lvl>
    <w:lvl w:ilvl="1" w:tplc="04090003" w:tentative="1">
      <w:start w:val="1"/>
      <w:numFmt w:val="bullet"/>
      <w:lvlText w:val="o"/>
      <w:lvlJc w:val="left"/>
      <w:pPr>
        <w:ind w:left="1223" w:hanging="360"/>
      </w:pPr>
      <w:rPr>
        <w:rFonts w:ascii="Courier New" w:hAnsi="Courier New" w:cs="Courier New"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cs="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cs="Courier New" w:hint="default"/>
      </w:rPr>
    </w:lvl>
    <w:lvl w:ilvl="8" w:tplc="04090005" w:tentative="1">
      <w:start w:val="1"/>
      <w:numFmt w:val="bullet"/>
      <w:lvlText w:val=""/>
      <w:lvlJc w:val="left"/>
      <w:pPr>
        <w:ind w:left="6263" w:hanging="360"/>
      </w:pPr>
      <w:rPr>
        <w:rFonts w:ascii="Wingdings" w:hAnsi="Wingdings" w:hint="default"/>
      </w:rPr>
    </w:lvl>
  </w:abstractNum>
  <w:abstractNum w:abstractNumId="1" w15:restartNumberingAfterBreak="0">
    <w:nsid w:val="311C2DF1"/>
    <w:multiLevelType w:val="hybridMultilevel"/>
    <w:tmpl w:val="B77A455C"/>
    <w:lvl w:ilvl="0" w:tplc="6162564A">
      <w:start w:val="108"/>
      <w:numFmt w:val="bullet"/>
      <w:lvlText w:val="-"/>
      <w:lvlJc w:val="left"/>
      <w:pPr>
        <w:ind w:left="506" w:hanging="360"/>
      </w:pPr>
      <w:rPr>
        <w:rFonts w:ascii="Arial" w:eastAsia="Arial" w:hAnsi="Arial" w:cs="Arial"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2" w15:restartNumberingAfterBreak="0">
    <w:nsid w:val="3FF37D69"/>
    <w:multiLevelType w:val="multilevel"/>
    <w:tmpl w:val="F6A6FB1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2B"/>
    <w:rsid w:val="0002396F"/>
    <w:rsid w:val="00037833"/>
    <w:rsid w:val="00103AE2"/>
    <w:rsid w:val="00110981"/>
    <w:rsid w:val="00283AE8"/>
    <w:rsid w:val="002A75D5"/>
    <w:rsid w:val="002E2BC0"/>
    <w:rsid w:val="003111C3"/>
    <w:rsid w:val="00377DA4"/>
    <w:rsid w:val="0041304A"/>
    <w:rsid w:val="004625F5"/>
    <w:rsid w:val="00474484"/>
    <w:rsid w:val="00534E4E"/>
    <w:rsid w:val="005C14ED"/>
    <w:rsid w:val="005F1966"/>
    <w:rsid w:val="006B4E58"/>
    <w:rsid w:val="006D6C0C"/>
    <w:rsid w:val="006F0742"/>
    <w:rsid w:val="00896CC2"/>
    <w:rsid w:val="00913FEE"/>
    <w:rsid w:val="009C2E79"/>
    <w:rsid w:val="009F422B"/>
    <w:rsid w:val="00A04DC6"/>
    <w:rsid w:val="00AF5F26"/>
    <w:rsid w:val="00B65F48"/>
    <w:rsid w:val="00B908DE"/>
    <w:rsid w:val="00BB536D"/>
    <w:rsid w:val="00BC101F"/>
    <w:rsid w:val="00C52E88"/>
    <w:rsid w:val="00C67B6F"/>
    <w:rsid w:val="00CE1CA6"/>
    <w:rsid w:val="00D004FB"/>
    <w:rsid w:val="00D232C9"/>
    <w:rsid w:val="00EB67B5"/>
    <w:rsid w:val="00EF7924"/>
    <w:rsid w:val="00F47DC0"/>
    <w:rsid w:val="00FA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3D4D44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F47DC0"/>
    <w:pPr>
      <w:ind w:left="720"/>
      <w:contextualSpacing/>
    </w:pPr>
  </w:style>
  <w:style w:type="paragraph" w:styleId="BalloonText">
    <w:name w:val="Balloon Text"/>
    <w:basedOn w:val="Normal"/>
    <w:link w:val="BalloonTextChar"/>
    <w:uiPriority w:val="99"/>
    <w:semiHidden/>
    <w:unhideWhenUsed/>
    <w:rsid w:val="00311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6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tamdge@yahoo.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ELGAS JIMMY</dc:creator>
  <cp:lastModifiedBy>Jimmy Elgas</cp:lastModifiedBy>
  <cp:revision>4</cp:revision>
  <cp:lastPrinted>2022-05-03T19:05:00Z</cp:lastPrinted>
  <dcterms:created xsi:type="dcterms:W3CDTF">2025-05-05T13:36:00Z</dcterms:created>
  <dcterms:modified xsi:type="dcterms:W3CDTF">2025-05-05T13:41:00Z</dcterms:modified>
</cp:coreProperties>
</file>